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F41" w:rsidRDefault="006D7F41" w:rsidP="006D7F41">
      <w:pPr>
        <w:tabs>
          <w:tab w:val="left" w:pos="360"/>
          <w:tab w:val="left" w:pos="540"/>
          <w:tab w:val="left" w:pos="720"/>
          <w:tab w:val="left" w:pos="900"/>
          <w:tab w:val="left" w:pos="1080"/>
        </w:tabs>
        <w:jc w:val="both"/>
        <w:rPr>
          <w:sz w:val="28"/>
          <w:szCs w:val="28"/>
        </w:rPr>
      </w:pPr>
    </w:p>
    <w:p w:rsidR="006D7F41" w:rsidRDefault="006D7F41" w:rsidP="006D7F41">
      <w:pPr>
        <w:tabs>
          <w:tab w:val="left" w:pos="360"/>
          <w:tab w:val="left" w:pos="540"/>
          <w:tab w:val="left" w:pos="720"/>
          <w:tab w:val="left" w:pos="900"/>
          <w:tab w:val="left" w:pos="1080"/>
        </w:tabs>
        <w:jc w:val="both"/>
        <w:rPr>
          <w:sz w:val="28"/>
          <w:szCs w:val="28"/>
        </w:rPr>
      </w:pPr>
    </w:p>
    <w:p w:rsidR="006D7F41" w:rsidRDefault="006D7F41" w:rsidP="006D7F41">
      <w:r>
        <w:rPr>
          <w:sz w:val="28"/>
          <w:szCs w:val="28"/>
        </w:rPr>
        <w:t xml:space="preserve">     </w:t>
      </w:r>
      <w:r>
        <w:t>«</w:t>
      </w:r>
      <w:r w:rsidRPr="005272BC">
        <w:t>Согласовано</w:t>
      </w:r>
      <w:r>
        <w:t>»                                                                        «Утверждаю»</w:t>
      </w:r>
    </w:p>
    <w:p w:rsidR="006D7F41" w:rsidRDefault="006D7F41" w:rsidP="006D7F41">
      <w:r>
        <w:t xml:space="preserve">        Председатель профкома                                                Заведующая МБДОУ «Д/С  №6»</w:t>
      </w:r>
    </w:p>
    <w:p w:rsidR="006D7F41" w:rsidRDefault="006D7F41" w:rsidP="006D7F41">
      <w:r>
        <w:t xml:space="preserve">        </w:t>
      </w:r>
      <w:proofErr w:type="spellStart"/>
      <w:r>
        <w:t>__________О.В.Самгина</w:t>
      </w:r>
      <w:proofErr w:type="spellEnd"/>
      <w:r>
        <w:t xml:space="preserve">                                                      ____________  </w:t>
      </w:r>
      <w:proofErr w:type="spellStart"/>
      <w:r>
        <w:t>Т.Б.Кулькова</w:t>
      </w:r>
      <w:proofErr w:type="spellEnd"/>
    </w:p>
    <w:p w:rsidR="006D7F41" w:rsidRDefault="006D7F41" w:rsidP="006D7F41">
      <w:r>
        <w:t xml:space="preserve">        </w:t>
      </w:r>
    </w:p>
    <w:p w:rsidR="006D7F41" w:rsidRDefault="006D7F41" w:rsidP="006D7F41"/>
    <w:p w:rsidR="006D7F41" w:rsidRDefault="006D7F41" w:rsidP="006D7F41"/>
    <w:p w:rsidR="006D7F41" w:rsidRDefault="006D7F41" w:rsidP="006D7F41">
      <w:pPr>
        <w:tabs>
          <w:tab w:val="left" w:pos="360"/>
          <w:tab w:val="left" w:pos="540"/>
          <w:tab w:val="left" w:pos="720"/>
          <w:tab w:val="left" w:pos="900"/>
          <w:tab w:val="left" w:pos="1080"/>
        </w:tabs>
        <w:jc w:val="both"/>
        <w:rPr>
          <w:sz w:val="28"/>
          <w:szCs w:val="28"/>
        </w:rPr>
      </w:pPr>
    </w:p>
    <w:p w:rsidR="006D7F41" w:rsidRDefault="006D7F41" w:rsidP="006D7F41">
      <w:pPr>
        <w:tabs>
          <w:tab w:val="left" w:pos="360"/>
          <w:tab w:val="left" w:pos="540"/>
          <w:tab w:val="left" w:pos="720"/>
          <w:tab w:val="left" w:pos="900"/>
          <w:tab w:val="left" w:pos="1080"/>
        </w:tabs>
        <w:jc w:val="both"/>
        <w:rPr>
          <w:sz w:val="28"/>
          <w:szCs w:val="28"/>
        </w:rPr>
      </w:pPr>
    </w:p>
    <w:p w:rsidR="006D7F41" w:rsidRPr="002D28F9" w:rsidRDefault="006D7F41" w:rsidP="006D7F41">
      <w:pPr>
        <w:jc w:val="center"/>
        <w:rPr>
          <w:color w:val="000000"/>
          <w:sz w:val="27"/>
          <w:szCs w:val="27"/>
          <w:lang w:eastAsia="ru-RU"/>
        </w:rPr>
      </w:pPr>
      <w:r w:rsidRPr="002D28F9">
        <w:rPr>
          <w:b/>
          <w:bCs/>
          <w:color w:val="000000"/>
          <w:sz w:val="40"/>
          <w:szCs w:val="40"/>
          <w:lang w:eastAsia="ru-RU"/>
        </w:rPr>
        <w:t>Правила</w:t>
      </w:r>
    </w:p>
    <w:p w:rsidR="006D7F41" w:rsidRPr="002D28F9" w:rsidRDefault="006D7F41" w:rsidP="006D7F41">
      <w:pPr>
        <w:jc w:val="center"/>
        <w:rPr>
          <w:color w:val="000000"/>
          <w:sz w:val="27"/>
          <w:szCs w:val="27"/>
          <w:lang w:eastAsia="ru-RU"/>
        </w:rPr>
      </w:pPr>
      <w:r w:rsidRPr="002D28F9">
        <w:rPr>
          <w:b/>
          <w:bCs/>
          <w:color w:val="000000"/>
          <w:sz w:val="40"/>
          <w:szCs w:val="40"/>
          <w:lang w:eastAsia="ru-RU"/>
        </w:rPr>
        <w:t>внутреннего трудового распорядка</w:t>
      </w:r>
    </w:p>
    <w:p w:rsidR="006D7F41" w:rsidRPr="002D28F9" w:rsidRDefault="006D7F41" w:rsidP="006D7F41">
      <w:pPr>
        <w:jc w:val="center"/>
        <w:rPr>
          <w:color w:val="000000"/>
          <w:sz w:val="27"/>
          <w:szCs w:val="27"/>
          <w:lang w:eastAsia="ru-RU"/>
        </w:rPr>
      </w:pPr>
      <w:r w:rsidRPr="002D28F9">
        <w:rPr>
          <w:b/>
          <w:bCs/>
          <w:color w:val="000000"/>
          <w:sz w:val="40"/>
          <w:szCs w:val="40"/>
          <w:lang w:eastAsia="ru-RU"/>
        </w:rPr>
        <w:t>для работников</w:t>
      </w:r>
    </w:p>
    <w:p w:rsidR="006D7F41" w:rsidRPr="002D28F9" w:rsidRDefault="006D7F41" w:rsidP="006D7F41">
      <w:pPr>
        <w:jc w:val="center"/>
        <w:rPr>
          <w:color w:val="000000"/>
          <w:sz w:val="27"/>
          <w:szCs w:val="27"/>
          <w:lang w:eastAsia="ru-RU"/>
        </w:rPr>
      </w:pPr>
      <w:r>
        <w:rPr>
          <w:b/>
          <w:bCs/>
          <w:color w:val="000000"/>
          <w:sz w:val="40"/>
          <w:szCs w:val="40"/>
          <w:lang w:eastAsia="ru-RU"/>
        </w:rPr>
        <w:t xml:space="preserve">Муниципального бюджетного дошкольного образовательного учреждения «Детский сад №6»  муниципального образования– </w:t>
      </w:r>
      <w:proofErr w:type="gramStart"/>
      <w:r>
        <w:rPr>
          <w:b/>
          <w:bCs/>
          <w:color w:val="000000"/>
          <w:sz w:val="40"/>
          <w:szCs w:val="40"/>
          <w:lang w:eastAsia="ru-RU"/>
        </w:rPr>
        <w:t>го</w:t>
      </w:r>
      <w:proofErr w:type="gramEnd"/>
      <w:r>
        <w:rPr>
          <w:b/>
          <w:bCs/>
          <w:color w:val="000000"/>
          <w:sz w:val="40"/>
          <w:szCs w:val="40"/>
          <w:lang w:eastAsia="ru-RU"/>
        </w:rPr>
        <w:t xml:space="preserve">родской округ город </w:t>
      </w:r>
      <w:proofErr w:type="spellStart"/>
      <w:r>
        <w:rPr>
          <w:b/>
          <w:bCs/>
          <w:color w:val="000000"/>
          <w:sz w:val="40"/>
          <w:szCs w:val="40"/>
          <w:lang w:eastAsia="ru-RU"/>
        </w:rPr>
        <w:t>Касимов</w:t>
      </w:r>
      <w:proofErr w:type="spellEnd"/>
    </w:p>
    <w:p w:rsidR="006D7F41" w:rsidRPr="002D28F9" w:rsidRDefault="006D7F41" w:rsidP="006D7F41">
      <w:pPr>
        <w:jc w:val="right"/>
        <w:rPr>
          <w:color w:val="000000"/>
          <w:sz w:val="27"/>
          <w:szCs w:val="27"/>
          <w:lang w:eastAsia="ru-RU"/>
        </w:rPr>
      </w:pPr>
      <w:r w:rsidRPr="002D28F9">
        <w:rPr>
          <w:color w:val="000000"/>
          <w:sz w:val="27"/>
          <w:szCs w:val="27"/>
          <w:lang w:eastAsia="ru-RU"/>
        </w:rPr>
        <w:t> </w:t>
      </w:r>
    </w:p>
    <w:p w:rsidR="006D7F41" w:rsidRPr="002D28F9" w:rsidRDefault="006D7F41" w:rsidP="006D7F41">
      <w:pPr>
        <w:jc w:val="right"/>
        <w:rPr>
          <w:color w:val="000000"/>
          <w:sz w:val="27"/>
          <w:szCs w:val="27"/>
          <w:lang w:eastAsia="ru-RU"/>
        </w:rPr>
      </w:pPr>
      <w:r w:rsidRPr="002D28F9">
        <w:rPr>
          <w:color w:val="000000"/>
          <w:sz w:val="27"/>
          <w:szCs w:val="27"/>
          <w:lang w:eastAsia="ru-RU"/>
        </w:rPr>
        <w:t> </w:t>
      </w:r>
    </w:p>
    <w:p w:rsidR="006D7F41" w:rsidRPr="002D28F9" w:rsidRDefault="006D7F41" w:rsidP="006D7F41">
      <w:pPr>
        <w:jc w:val="right"/>
        <w:rPr>
          <w:color w:val="000000"/>
          <w:sz w:val="27"/>
          <w:szCs w:val="27"/>
          <w:lang w:eastAsia="ru-RU"/>
        </w:rPr>
      </w:pPr>
      <w:r w:rsidRPr="002D28F9">
        <w:rPr>
          <w:color w:val="000000"/>
          <w:sz w:val="27"/>
          <w:szCs w:val="27"/>
          <w:lang w:eastAsia="ru-RU"/>
        </w:rPr>
        <w:t> </w:t>
      </w:r>
    </w:p>
    <w:p w:rsidR="006D7F41" w:rsidRPr="002D28F9" w:rsidRDefault="006D7F41" w:rsidP="006D7F41">
      <w:pPr>
        <w:jc w:val="right"/>
        <w:rPr>
          <w:color w:val="000000"/>
          <w:sz w:val="27"/>
          <w:szCs w:val="27"/>
          <w:lang w:eastAsia="ru-RU"/>
        </w:rPr>
      </w:pPr>
      <w:r w:rsidRPr="002D28F9">
        <w:rPr>
          <w:color w:val="000000"/>
          <w:sz w:val="27"/>
          <w:szCs w:val="27"/>
          <w:lang w:eastAsia="ru-RU"/>
        </w:rPr>
        <w:t> </w:t>
      </w:r>
    </w:p>
    <w:p w:rsidR="006D7F41" w:rsidRPr="002D28F9" w:rsidRDefault="006D7F41" w:rsidP="006D7F41">
      <w:pPr>
        <w:jc w:val="right"/>
        <w:rPr>
          <w:color w:val="000000"/>
          <w:sz w:val="27"/>
          <w:szCs w:val="27"/>
          <w:lang w:eastAsia="ru-RU"/>
        </w:rPr>
      </w:pPr>
      <w:r w:rsidRPr="002D28F9">
        <w:rPr>
          <w:color w:val="000000"/>
          <w:sz w:val="27"/>
          <w:szCs w:val="27"/>
          <w:lang w:eastAsia="ru-RU"/>
        </w:rPr>
        <w:t> </w:t>
      </w:r>
    </w:p>
    <w:p w:rsidR="006D7F41" w:rsidRPr="002D28F9" w:rsidRDefault="006D7F41" w:rsidP="006D7F41">
      <w:pPr>
        <w:jc w:val="right"/>
        <w:rPr>
          <w:color w:val="000000"/>
          <w:sz w:val="27"/>
          <w:szCs w:val="27"/>
          <w:lang w:eastAsia="ru-RU"/>
        </w:rPr>
      </w:pPr>
      <w:r w:rsidRPr="002D28F9">
        <w:rPr>
          <w:color w:val="000000"/>
          <w:sz w:val="27"/>
          <w:szCs w:val="27"/>
          <w:lang w:eastAsia="ru-RU"/>
        </w:rPr>
        <w:t> </w:t>
      </w:r>
    </w:p>
    <w:p w:rsidR="006D7F41" w:rsidRPr="002D28F9" w:rsidRDefault="006D7F41" w:rsidP="006D7F41">
      <w:pPr>
        <w:jc w:val="right"/>
        <w:rPr>
          <w:color w:val="000000"/>
          <w:sz w:val="27"/>
          <w:szCs w:val="27"/>
          <w:lang w:eastAsia="ru-RU"/>
        </w:rPr>
      </w:pPr>
      <w:r w:rsidRPr="002D28F9">
        <w:rPr>
          <w:color w:val="000000"/>
          <w:sz w:val="27"/>
          <w:szCs w:val="27"/>
          <w:lang w:eastAsia="ru-RU"/>
        </w:rPr>
        <w:t> </w:t>
      </w:r>
    </w:p>
    <w:p w:rsidR="006D7F41" w:rsidRPr="002D28F9" w:rsidRDefault="006D7F41" w:rsidP="006D7F41">
      <w:pPr>
        <w:jc w:val="right"/>
        <w:rPr>
          <w:color w:val="000000"/>
          <w:sz w:val="27"/>
          <w:szCs w:val="27"/>
          <w:lang w:eastAsia="ru-RU"/>
        </w:rPr>
      </w:pPr>
      <w:r w:rsidRPr="002D28F9">
        <w:rPr>
          <w:color w:val="000000"/>
          <w:sz w:val="27"/>
          <w:szCs w:val="27"/>
          <w:lang w:eastAsia="ru-RU"/>
        </w:rPr>
        <w:t> </w:t>
      </w:r>
    </w:p>
    <w:p w:rsidR="006D7F41" w:rsidRPr="002D28F9" w:rsidRDefault="006D7F41" w:rsidP="006D7F41">
      <w:pPr>
        <w:jc w:val="right"/>
        <w:rPr>
          <w:color w:val="000000"/>
          <w:sz w:val="27"/>
          <w:szCs w:val="27"/>
          <w:lang w:eastAsia="ru-RU"/>
        </w:rPr>
      </w:pPr>
      <w:r w:rsidRPr="002D28F9">
        <w:rPr>
          <w:color w:val="000000"/>
          <w:sz w:val="27"/>
          <w:szCs w:val="27"/>
          <w:lang w:eastAsia="ru-RU"/>
        </w:rPr>
        <w:t> </w:t>
      </w:r>
    </w:p>
    <w:p w:rsidR="006D7F41" w:rsidRPr="002D28F9" w:rsidRDefault="006D7F41" w:rsidP="006D7F41">
      <w:pPr>
        <w:jc w:val="right"/>
        <w:rPr>
          <w:color w:val="000000"/>
          <w:sz w:val="27"/>
          <w:szCs w:val="27"/>
          <w:lang w:eastAsia="ru-RU"/>
        </w:rPr>
      </w:pPr>
      <w:r w:rsidRPr="002D28F9">
        <w:rPr>
          <w:color w:val="000000"/>
          <w:sz w:val="27"/>
          <w:szCs w:val="27"/>
          <w:lang w:eastAsia="ru-RU"/>
        </w:rPr>
        <w:t> </w:t>
      </w:r>
    </w:p>
    <w:p w:rsidR="006D7F41" w:rsidRPr="002D28F9" w:rsidRDefault="006D7F41" w:rsidP="006D7F41">
      <w:pPr>
        <w:jc w:val="right"/>
        <w:rPr>
          <w:color w:val="000000"/>
          <w:sz w:val="27"/>
          <w:szCs w:val="27"/>
          <w:lang w:eastAsia="ru-RU"/>
        </w:rPr>
      </w:pPr>
      <w:r w:rsidRPr="002D28F9">
        <w:rPr>
          <w:color w:val="000000"/>
          <w:sz w:val="27"/>
          <w:szCs w:val="27"/>
          <w:lang w:eastAsia="ru-RU"/>
        </w:rPr>
        <w:t> </w:t>
      </w:r>
    </w:p>
    <w:p w:rsidR="006D7F41" w:rsidRPr="002D28F9" w:rsidRDefault="006D7F41" w:rsidP="006D7F41">
      <w:pPr>
        <w:jc w:val="right"/>
        <w:rPr>
          <w:color w:val="000000"/>
          <w:sz w:val="27"/>
          <w:szCs w:val="27"/>
          <w:lang w:eastAsia="ru-RU"/>
        </w:rPr>
      </w:pPr>
      <w:r w:rsidRPr="002D28F9">
        <w:rPr>
          <w:color w:val="000000"/>
          <w:sz w:val="27"/>
          <w:szCs w:val="27"/>
          <w:lang w:eastAsia="ru-RU"/>
        </w:rPr>
        <w:t> </w:t>
      </w:r>
    </w:p>
    <w:p w:rsidR="006D7F41" w:rsidRPr="002D28F9" w:rsidRDefault="006D7F41" w:rsidP="006D7F41">
      <w:pPr>
        <w:jc w:val="right"/>
        <w:rPr>
          <w:color w:val="000000"/>
          <w:sz w:val="27"/>
          <w:szCs w:val="27"/>
          <w:lang w:eastAsia="ru-RU"/>
        </w:rPr>
      </w:pPr>
      <w:r w:rsidRPr="002D28F9">
        <w:rPr>
          <w:color w:val="000000"/>
          <w:sz w:val="27"/>
          <w:szCs w:val="27"/>
          <w:lang w:eastAsia="ru-RU"/>
        </w:rPr>
        <w:lastRenderedPageBreak/>
        <w:t> </w:t>
      </w:r>
    </w:p>
    <w:p w:rsidR="006D7F41" w:rsidRPr="002D28F9" w:rsidRDefault="006D7F41" w:rsidP="006D7F41">
      <w:pPr>
        <w:rPr>
          <w:color w:val="000000"/>
          <w:sz w:val="27"/>
          <w:szCs w:val="27"/>
          <w:lang w:eastAsia="ru-RU"/>
        </w:rPr>
      </w:pPr>
    </w:p>
    <w:p w:rsidR="006D7F41" w:rsidRPr="002D28F9" w:rsidRDefault="006D7F41" w:rsidP="006D7F41">
      <w:pPr>
        <w:jc w:val="both"/>
        <w:rPr>
          <w:color w:val="000000"/>
          <w:sz w:val="27"/>
          <w:szCs w:val="27"/>
          <w:lang w:eastAsia="ru-RU"/>
        </w:rPr>
      </w:pPr>
      <w:r>
        <w:rPr>
          <w:color w:val="000000"/>
          <w:sz w:val="27"/>
          <w:szCs w:val="27"/>
          <w:lang w:eastAsia="ru-RU"/>
        </w:rPr>
        <w:t xml:space="preserve">                                   </w:t>
      </w:r>
    </w:p>
    <w:p w:rsidR="006D7F41" w:rsidRDefault="006D7F41" w:rsidP="006D7F41">
      <w:pPr>
        <w:numPr>
          <w:ilvl w:val="0"/>
          <w:numId w:val="39"/>
        </w:numPr>
        <w:suppressAutoHyphens/>
        <w:spacing w:after="0" w:line="240" w:lineRule="auto"/>
        <w:jc w:val="center"/>
        <w:rPr>
          <w:b/>
          <w:bCs/>
          <w:color w:val="000000"/>
          <w:sz w:val="28"/>
          <w:szCs w:val="28"/>
          <w:lang w:eastAsia="ru-RU"/>
        </w:rPr>
      </w:pPr>
      <w:r w:rsidRPr="00D9580C">
        <w:rPr>
          <w:b/>
          <w:bCs/>
          <w:color w:val="000000"/>
          <w:sz w:val="28"/>
          <w:szCs w:val="28"/>
          <w:lang w:eastAsia="ru-RU"/>
        </w:rPr>
        <w:t>Общие положения</w:t>
      </w:r>
    </w:p>
    <w:p w:rsidR="006D7F41" w:rsidRPr="009E3B3A" w:rsidRDefault="006D7F41" w:rsidP="006D7F41">
      <w:pPr>
        <w:ind w:left="-360"/>
        <w:rPr>
          <w:b/>
          <w:bCs/>
          <w:color w:val="000000"/>
          <w:sz w:val="28"/>
          <w:szCs w:val="28"/>
          <w:lang w:eastAsia="ru-RU"/>
        </w:rPr>
      </w:pPr>
    </w:p>
    <w:p w:rsidR="006D7F41" w:rsidRPr="00E832E6" w:rsidRDefault="006D7F41" w:rsidP="006D7F41">
      <w:pPr>
        <w:jc w:val="both"/>
        <w:rPr>
          <w:color w:val="000000"/>
          <w:lang w:eastAsia="ru-RU"/>
        </w:rPr>
      </w:pPr>
      <w:r w:rsidRPr="00E832E6">
        <w:rPr>
          <w:color w:val="000000"/>
          <w:lang w:eastAsia="ru-RU"/>
        </w:rPr>
        <w:t>            Правила внутреннего трудового распорядка направлены на укрепление трудовой дисциплины, рациональное использование трудового времени, повышение результативности труда и качества работы. Они обязательны для исполнения всеми работниками муниципального бюджетного дошкольного образовательного учреждения (далее - ДОУ).</w:t>
      </w:r>
    </w:p>
    <w:p w:rsidR="006D7F41" w:rsidRPr="00E832E6" w:rsidRDefault="006D7F41" w:rsidP="006D7F41">
      <w:pPr>
        <w:jc w:val="both"/>
        <w:rPr>
          <w:color w:val="000000"/>
          <w:lang w:eastAsia="ru-RU"/>
        </w:rPr>
      </w:pPr>
      <w:r w:rsidRPr="00E832E6">
        <w:rPr>
          <w:color w:val="000000"/>
          <w:lang w:eastAsia="ru-RU"/>
        </w:rPr>
        <w:t>             Каждый работник ДОУ несет ответственность за качество образования (обучение и воспитание) детей, за соблюдение трудовой и производственной дисциплины.</w:t>
      </w:r>
    </w:p>
    <w:p w:rsidR="006D7F41" w:rsidRPr="00E832E6" w:rsidRDefault="006D7F41" w:rsidP="006D7F41">
      <w:pPr>
        <w:jc w:val="both"/>
        <w:rPr>
          <w:color w:val="000000"/>
          <w:lang w:eastAsia="ru-RU"/>
        </w:rPr>
      </w:pPr>
      <w:r w:rsidRPr="00E832E6">
        <w:rPr>
          <w:color w:val="000000"/>
          <w:lang w:eastAsia="ru-RU"/>
        </w:rPr>
        <w:t>             Вопросы, связанные с применением правил внутреннего трудового распорядка, решаются руководством ДОУ в пределах предоставленных ему прав, а в случаях, предусмотренных действующим законодательством, совместно или по согласию с профсоюзным комитетом.</w:t>
      </w:r>
    </w:p>
    <w:p w:rsidR="006D7F41" w:rsidRPr="00E832E6" w:rsidRDefault="006D7F41" w:rsidP="006D7F41">
      <w:pPr>
        <w:jc w:val="both"/>
        <w:rPr>
          <w:color w:val="000000"/>
          <w:lang w:eastAsia="ru-RU"/>
        </w:rPr>
      </w:pPr>
      <w:r w:rsidRPr="00E832E6">
        <w:rPr>
          <w:color w:val="000000"/>
          <w:lang w:eastAsia="ru-RU"/>
        </w:rPr>
        <w:t>             </w:t>
      </w:r>
    </w:p>
    <w:p w:rsidR="006D7F41" w:rsidRDefault="006D7F41" w:rsidP="006D7F41">
      <w:pPr>
        <w:numPr>
          <w:ilvl w:val="0"/>
          <w:numId w:val="39"/>
        </w:numPr>
        <w:suppressAutoHyphens/>
        <w:spacing w:after="0" w:line="240" w:lineRule="auto"/>
        <w:jc w:val="center"/>
        <w:rPr>
          <w:b/>
          <w:bCs/>
          <w:color w:val="000000"/>
          <w:sz w:val="28"/>
          <w:szCs w:val="28"/>
          <w:lang w:eastAsia="ru-RU"/>
        </w:rPr>
      </w:pPr>
      <w:r w:rsidRPr="00D9580C">
        <w:rPr>
          <w:b/>
          <w:bCs/>
          <w:color w:val="000000"/>
          <w:sz w:val="28"/>
          <w:szCs w:val="28"/>
          <w:lang w:eastAsia="ru-RU"/>
        </w:rPr>
        <w:t>Порядок приема, перевода и увольнения работников</w:t>
      </w:r>
    </w:p>
    <w:p w:rsidR="006D7F41" w:rsidRPr="009E3B3A" w:rsidRDefault="006D7F41" w:rsidP="006D7F41">
      <w:pPr>
        <w:rPr>
          <w:b/>
          <w:bCs/>
          <w:color w:val="000000"/>
          <w:sz w:val="28"/>
          <w:szCs w:val="28"/>
          <w:lang w:eastAsia="ru-RU"/>
        </w:rPr>
      </w:pPr>
    </w:p>
    <w:p w:rsidR="006D7F41" w:rsidRPr="00E832E6" w:rsidRDefault="006D7F41" w:rsidP="006D7F41">
      <w:pPr>
        <w:jc w:val="both"/>
        <w:rPr>
          <w:color w:val="000000"/>
          <w:lang w:eastAsia="ru-RU"/>
        </w:rPr>
      </w:pPr>
      <w:r w:rsidRPr="00E832E6">
        <w:rPr>
          <w:color w:val="000000"/>
          <w:lang w:eastAsia="ru-RU"/>
        </w:rPr>
        <w:t>            Для работников работодателем является ДОУ.</w:t>
      </w:r>
    </w:p>
    <w:p w:rsidR="006D7F41" w:rsidRPr="00E832E6" w:rsidRDefault="006D7F41" w:rsidP="006D7F41">
      <w:pPr>
        <w:jc w:val="both"/>
        <w:rPr>
          <w:color w:val="000000"/>
          <w:lang w:eastAsia="ru-RU"/>
        </w:rPr>
      </w:pPr>
      <w:r w:rsidRPr="00E832E6">
        <w:rPr>
          <w:color w:val="000000"/>
          <w:lang w:eastAsia="ru-RU"/>
        </w:rPr>
        <w:t>            Прием на работу и прием работников ДОУ осуществляет руководитель (заведующий) ДОУ.</w:t>
      </w:r>
    </w:p>
    <w:p w:rsidR="006D7F41" w:rsidRPr="00E832E6" w:rsidRDefault="006D7F41" w:rsidP="006D7F41">
      <w:pPr>
        <w:jc w:val="both"/>
        <w:rPr>
          <w:color w:val="000000"/>
          <w:lang w:eastAsia="ru-RU"/>
        </w:rPr>
      </w:pPr>
      <w:r w:rsidRPr="00E832E6">
        <w:rPr>
          <w:color w:val="000000"/>
          <w:lang w:eastAsia="ru-RU"/>
        </w:rPr>
        <w:t>            Работники принимаются на работу по трудовому договору. Решение о срочном трудовом договоре, о его продлении или расторжении принимается заведующим ДОУ в соответствии с Трудовым кодексом РФ и доводится до сведения работника в письменной форме не позднее трех дней после издания приказа по ДОУ.</w:t>
      </w:r>
    </w:p>
    <w:p w:rsidR="006D7F41" w:rsidRPr="00E832E6" w:rsidRDefault="006D7F41" w:rsidP="006D7F41">
      <w:pPr>
        <w:jc w:val="both"/>
        <w:rPr>
          <w:color w:val="000000"/>
          <w:lang w:eastAsia="ru-RU"/>
        </w:rPr>
      </w:pPr>
      <w:r w:rsidRPr="00E832E6">
        <w:rPr>
          <w:color w:val="000000"/>
          <w:lang w:eastAsia="ru-RU"/>
        </w:rPr>
        <w:t>            На педагогическую работу принимаются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или квалификации.</w:t>
      </w:r>
    </w:p>
    <w:p w:rsidR="006D7F41" w:rsidRPr="00E832E6" w:rsidRDefault="006D7F41" w:rsidP="006D7F41">
      <w:pPr>
        <w:jc w:val="both"/>
        <w:rPr>
          <w:color w:val="000000"/>
          <w:lang w:eastAsia="ru-RU"/>
        </w:rPr>
      </w:pPr>
      <w:r w:rsidRPr="00E832E6">
        <w:rPr>
          <w:color w:val="000000"/>
          <w:lang w:eastAsia="ru-RU"/>
        </w:rPr>
        <w:t>            К педагогической деятельности в ДОУ не допускаются лица, которым она запрещена приговором суда или по медицинским показаниям, а так же лица, имеющие судимость за определенные преступления. Перечни соответствующих медицинских противопоказаний и состав преступлений устанавливаются законом.</w:t>
      </w:r>
    </w:p>
    <w:p w:rsidR="006D7F41" w:rsidRPr="00E832E6" w:rsidRDefault="006D7F41" w:rsidP="006D7F41">
      <w:pPr>
        <w:jc w:val="both"/>
        <w:rPr>
          <w:color w:val="000000"/>
          <w:lang w:eastAsia="ru-RU"/>
        </w:rPr>
      </w:pPr>
      <w:r w:rsidRPr="00E832E6">
        <w:rPr>
          <w:color w:val="000000"/>
          <w:lang w:eastAsia="ru-RU"/>
        </w:rPr>
        <w:t xml:space="preserve">            При приеме на работу (заключении трудового договора) работник обязан </w:t>
      </w:r>
      <w:proofErr w:type="gramStart"/>
      <w:r w:rsidRPr="00E832E6">
        <w:rPr>
          <w:color w:val="000000"/>
          <w:lang w:eastAsia="ru-RU"/>
        </w:rPr>
        <w:t>предоставить руководству следующие документы</w:t>
      </w:r>
      <w:proofErr w:type="gramEnd"/>
      <w:r w:rsidRPr="00E832E6">
        <w:rPr>
          <w:color w:val="000000"/>
          <w:lang w:eastAsia="ru-RU"/>
        </w:rPr>
        <w:t>:</w:t>
      </w:r>
    </w:p>
    <w:p w:rsidR="006D7F41" w:rsidRPr="00E832E6" w:rsidRDefault="006D7F41" w:rsidP="006D7F41">
      <w:pPr>
        <w:jc w:val="both"/>
        <w:rPr>
          <w:color w:val="000000"/>
          <w:lang w:eastAsia="ru-RU"/>
        </w:rPr>
      </w:pPr>
      <w:r w:rsidRPr="00E832E6">
        <w:rPr>
          <w:color w:val="000000"/>
          <w:lang w:eastAsia="ru-RU"/>
        </w:rPr>
        <w:t>- медицинское заключение о состоянии здоровья;</w:t>
      </w:r>
    </w:p>
    <w:p w:rsidR="006D7F41" w:rsidRPr="00E832E6" w:rsidRDefault="006D7F41" w:rsidP="006D7F41">
      <w:pPr>
        <w:jc w:val="both"/>
        <w:rPr>
          <w:color w:val="000000"/>
          <w:lang w:eastAsia="ru-RU"/>
        </w:rPr>
      </w:pPr>
      <w:r w:rsidRPr="00E832E6">
        <w:rPr>
          <w:color w:val="000000"/>
          <w:lang w:eastAsia="ru-RU"/>
        </w:rPr>
        <w:t>- паспорт или иной документ, удостоверяющий личность;</w:t>
      </w:r>
    </w:p>
    <w:p w:rsidR="006D7F41" w:rsidRPr="00E832E6" w:rsidRDefault="006D7F41" w:rsidP="006D7F41">
      <w:pPr>
        <w:jc w:val="both"/>
        <w:rPr>
          <w:color w:val="000000"/>
          <w:lang w:eastAsia="ru-RU"/>
        </w:rPr>
      </w:pPr>
      <w:r w:rsidRPr="00E832E6">
        <w:rPr>
          <w:color w:val="000000"/>
          <w:lang w:eastAsia="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6D7F41" w:rsidRPr="00E832E6" w:rsidRDefault="006D7F41" w:rsidP="006D7F41">
      <w:pPr>
        <w:jc w:val="both"/>
        <w:rPr>
          <w:color w:val="000000"/>
          <w:lang w:eastAsia="ru-RU"/>
        </w:rPr>
      </w:pPr>
      <w:r w:rsidRPr="00E832E6">
        <w:rPr>
          <w:color w:val="000000"/>
          <w:lang w:eastAsia="ru-RU"/>
        </w:rPr>
        <w:t>- копию ИНН;</w:t>
      </w:r>
    </w:p>
    <w:p w:rsidR="006D7F41" w:rsidRPr="00E832E6" w:rsidRDefault="006D7F41" w:rsidP="006D7F41">
      <w:pPr>
        <w:jc w:val="both"/>
        <w:rPr>
          <w:color w:val="000000"/>
          <w:lang w:eastAsia="ru-RU"/>
        </w:rPr>
      </w:pPr>
      <w:r w:rsidRPr="00E832E6">
        <w:rPr>
          <w:color w:val="000000"/>
          <w:lang w:eastAsia="ru-RU"/>
        </w:rPr>
        <w:t>- страховое свидетельство государственного пенсионного страхования;</w:t>
      </w:r>
    </w:p>
    <w:p w:rsidR="006D7F41" w:rsidRPr="00E832E6" w:rsidRDefault="006D7F41" w:rsidP="006D7F41">
      <w:pPr>
        <w:jc w:val="both"/>
        <w:rPr>
          <w:color w:val="000000"/>
          <w:lang w:eastAsia="ru-RU"/>
        </w:rPr>
      </w:pPr>
      <w:r w:rsidRPr="00E832E6">
        <w:rPr>
          <w:color w:val="000000"/>
          <w:lang w:eastAsia="ru-RU"/>
        </w:rPr>
        <w:t>- документы воинского учета - для военных лиц, подлежащих призыву на военную службу;</w:t>
      </w:r>
    </w:p>
    <w:p w:rsidR="006D7F41" w:rsidRPr="00E832E6" w:rsidRDefault="006D7F41" w:rsidP="006D7F41">
      <w:pPr>
        <w:jc w:val="both"/>
        <w:rPr>
          <w:color w:val="000000"/>
          <w:lang w:eastAsia="ru-RU"/>
        </w:rPr>
      </w:pPr>
      <w:r w:rsidRPr="00E832E6">
        <w:rPr>
          <w:color w:val="000000"/>
          <w:lang w:eastAsia="ru-RU"/>
        </w:rPr>
        <w:t>- документ о соответствующем образовании.</w:t>
      </w:r>
    </w:p>
    <w:p w:rsidR="006D7F41" w:rsidRPr="00E832E6" w:rsidRDefault="006D7F41" w:rsidP="006D7F41">
      <w:pPr>
        <w:jc w:val="both"/>
        <w:rPr>
          <w:color w:val="000000"/>
          <w:lang w:eastAsia="ru-RU"/>
        </w:rPr>
      </w:pPr>
      <w:r w:rsidRPr="00E832E6">
        <w:rPr>
          <w:color w:val="000000"/>
          <w:lang w:eastAsia="ru-RU"/>
        </w:rPr>
        <w:t>Прием на работу без перечисленных выше документов не допускается.</w:t>
      </w:r>
    </w:p>
    <w:p w:rsidR="006D7F41" w:rsidRPr="00E832E6" w:rsidRDefault="006D7F41" w:rsidP="006D7F41">
      <w:pPr>
        <w:jc w:val="both"/>
        <w:rPr>
          <w:color w:val="000000"/>
          <w:lang w:eastAsia="ru-RU"/>
        </w:rPr>
      </w:pPr>
      <w:r w:rsidRPr="00E832E6">
        <w:rPr>
          <w:color w:val="000000"/>
          <w:lang w:eastAsia="ru-RU"/>
        </w:rPr>
        <w:lastRenderedPageBreak/>
        <w:t>            Запрещается требовать от лиц при приеме на работу документы, представление которых не предусмотрено законодательством.</w:t>
      </w:r>
    </w:p>
    <w:p w:rsidR="006D7F41" w:rsidRPr="00E832E6" w:rsidRDefault="006D7F41" w:rsidP="006D7F41">
      <w:pPr>
        <w:jc w:val="both"/>
        <w:rPr>
          <w:color w:val="000000"/>
          <w:lang w:eastAsia="ru-RU"/>
        </w:rPr>
      </w:pPr>
      <w:r w:rsidRPr="00E832E6">
        <w:rPr>
          <w:color w:val="000000"/>
          <w:lang w:eastAsia="ru-RU"/>
        </w:rPr>
        <w:t>            Прием на работу оформляется приказом (распоряжением работодателя), изданным на основании заключенного трудового договора.</w:t>
      </w:r>
    </w:p>
    <w:p w:rsidR="006D7F41" w:rsidRPr="00E832E6" w:rsidRDefault="006D7F41" w:rsidP="006D7F41">
      <w:pPr>
        <w:jc w:val="both"/>
        <w:rPr>
          <w:color w:val="000000"/>
          <w:lang w:eastAsia="ru-RU"/>
        </w:rPr>
      </w:pPr>
      <w:r w:rsidRPr="00E832E6">
        <w:rPr>
          <w:color w:val="000000"/>
          <w:lang w:eastAsia="ru-RU"/>
        </w:rPr>
        <w:t>            Приказ (распоряжение) работодателя о приеме на работу объявляется работнику под расписку в трехдневный срок со дня подписания трудового договора. По требованию работника работодатель обязан выдать ему надлежаще заверенную копию указанного приказа (распоряжения). В нем должны быть указаны наименование должности в соответствии с Единым тарификационным справочником работ и профессий рабочих, квалификационным справочником должностей служащих или штатным расписанием и условия оплаты труда.</w:t>
      </w:r>
    </w:p>
    <w:p w:rsidR="006D7F41" w:rsidRPr="00E832E6" w:rsidRDefault="006D7F41" w:rsidP="006D7F41">
      <w:pPr>
        <w:jc w:val="both"/>
        <w:rPr>
          <w:color w:val="000000"/>
          <w:lang w:eastAsia="ru-RU"/>
        </w:rPr>
      </w:pPr>
      <w:r w:rsidRPr="00E832E6">
        <w:rPr>
          <w:color w:val="000000"/>
          <w:lang w:eastAsia="ru-RU"/>
        </w:rPr>
        <w:t>            Перед допуском к работе вновь поступившего работника заведующий обязан ознакомить работника:</w:t>
      </w:r>
    </w:p>
    <w:p w:rsidR="006D7F41" w:rsidRPr="00E832E6" w:rsidRDefault="006D7F41" w:rsidP="006D7F41">
      <w:pPr>
        <w:ind w:firstLine="426"/>
        <w:jc w:val="both"/>
        <w:rPr>
          <w:color w:val="000000"/>
          <w:lang w:eastAsia="ru-RU"/>
        </w:rPr>
      </w:pPr>
      <w:r w:rsidRPr="00E832E6">
        <w:rPr>
          <w:color w:val="000000"/>
          <w:lang w:eastAsia="ru-RU"/>
        </w:rPr>
        <w:t>- с условиями труда, его должностной инструкцией, условиями оплаты труда, разъяснить его права и обязанности;</w:t>
      </w:r>
    </w:p>
    <w:p w:rsidR="006D7F41" w:rsidRPr="00E832E6" w:rsidRDefault="006D7F41" w:rsidP="006D7F41">
      <w:pPr>
        <w:ind w:firstLine="426"/>
        <w:jc w:val="both"/>
        <w:rPr>
          <w:color w:val="000000"/>
          <w:lang w:eastAsia="ru-RU"/>
        </w:rPr>
      </w:pPr>
      <w:r w:rsidRPr="00E832E6">
        <w:rPr>
          <w:color w:val="000000"/>
          <w:lang w:eastAsia="ru-RU"/>
        </w:rPr>
        <w:t>- с настоящими Правилами, проинструктировать его по правилам техники безопасности, производственной санитарии, пожарной безопасности и организации охраны жизни и здоровья детей и зафиксировать сведения о проведенном инструктаже в журнале установленного образца.</w:t>
      </w:r>
    </w:p>
    <w:p w:rsidR="006D7F41" w:rsidRPr="00E832E6" w:rsidRDefault="006D7F41" w:rsidP="006D7F41">
      <w:pPr>
        <w:jc w:val="both"/>
        <w:rPr>
          <w:color w:val="000000"/>
          <w:lang w:eastAsia="ru-RU"/>
        </w:rPr>
      </w:pPr>
      <w:r w:rsidRPr="00E832E6">
        <w:rPr>
          <w:color w:val="000000"/>
          <w:lang w:eastAsia="ru-RU"/>
        </w:rPr>
        <w:t>            На всех работников, проработавших свыше пяти дней, работодатель обязан      вести трудовые книжки, ес</w:t>
      </w:r>
      <w:r>
        <w:rPr>
          <w:color w:val="000000"/>
          <w:lang w:eastAsia="ru-RU"/>
        </w:rPr>
        <w:t xml:space="preserve">ли </w:t>
      </w:r>
      <w:r w:rsidRPr="00E832E6">
        <w:rPr>
          <w:color w:val="000000"/>
          <w:lang w:eastAsia="ru-RU"/>
        </w:rPr>
        <w:t xml:space="preserve"> работа в данной организации является для него основной.</w:t>
      </w:r>
    </w:p>
    <w:p w:rsidR="006D7F41" w:rsidRPr="00E832E6" w:rsidRDefault="006D7F41" w:rsidP="006D7F41">
      <w:pPr>
        <w:jc w:val="both"/>
        <w:rPr>
          <w:color w:val="000000"/>
          <w:lang w:eastAsia="ru-RU"/>
        </w:rPr>
      </w:pPr>
      <w:r w:rsidRPr="00E832E6">
        <w:rPr>
          <w:color w:val="000000"/>
          <w:lang w:eastAsia="ru-RU"/>
        </w:rPr>
        <w:t>            На каждого работника ДОУ заводится личное дело, которое состоит из личного листка по учету кадров, автобиографии, копии документа об образовании, материалов по результатам аттестации. После увольнения работника личное дело хранится в ДОУ 50 лет с последующей сдачей в соответствующий архив.</w:t>
      </w:r>
    </w:p>
    <w:p w:rsidR="006D7F41" w:rsidRPr="00E832E6" w:rsidRDefault="006D7F41" w:rsidP="006D7F41">
      <w:pPr>
        <w:jc w:val="both"/>
        <w:rPr>
          <w:color w:val="000000"/>
          <w:lang w:eastAsia="ru-RU"/>
        </w:rPr>
      </w:pPr>
      <w:r w:rsidRPr="00E832E6">
        <w:rPr>
          <w:color w:val="000000"/>
          <w:lang w:eastAsia="ru-RU"/>
        </w:rPr>
        <w:t>            Прекращение трудового договора возможно только по основаниям, предусмотренным законодательством (ст. 73, 75, 78, 80, 81, 83, 84, 336 Трудового Кодекса РФ). Работники имеют право расторгнуть трудовой договор, письменно предупредив руководство ДОУ за две недели. Прекращение трудового договора оформляется приказом по ДОУ.</w:t>
      </w:r>
    </w:p>
    <w:p w:rsidR="006D7F41" w:rsidRPr="00E832E6" w:rsidRDefault="006D7F41" w:rsidP="006D7F41">
      <w:pPr>
        <w:jc w:val="both"/>
        <w:rPr>
          <w:color w:val="000000"/>
          <w:lang w:eastAsia="ru-RU"/>
        </w:rPr>
      </w:pPr>
      <w:r w:rsidRPr="00E832E6">
        <w:rPr>
          <w:color w:val="000000"/>
          <w:lang w:eastAsia="ru-RU"/>
        </w:rPr>
        <w:t>            В день увольнения руководитель ДОУ производит с работником полный денежный расчет и выдает ему трудовую книжку с внесенной в нее записью об увольнении. Запись о причине увольнения в трудовую книжку вносится в соответствии с формулировками законодательства и со ссылкой на статью и пункт закона. Днем увольнения считается последний день работы.</w:t>
      </w:r>
    </w:p>
    <w:p w:rsidR="006D7F41" w:rsidRPr="00E832E6" w:rsidRDefault="006D7F41" w:rsidP="006D7F41">
      <w:pPr>
        <w:jc w:val="both"/>
        <w:rPr>
          <w:color w:val="000000"/>
          <w:lang w:eastAsia="ru-RU"/>
        </w:rPr>
      </w:pPr>
    </w:p>
    <w:p w:rsidR="006D7F41" w:rsidRDefault="006D7F41" w:rsidP="006D7F41">
      <w:pPr>
        <w:numPr>
          <w:ilvl w:val="0"/>
          <w:numId w:val="39"/>
        </w:numPr>
        <w:suppressAutoHyphens/>
        <w:spacing w:after="0" w:line="240" w:lineRule="auto"/>
        <w:jc w:val="center"/>
        <w:rPr>
          <w:b/>
          <w:bCs/>
          <w:color w:val="000000"/>
          <w:sz w:val="28"/>
          <w:szCs w:val="28"/>
          <w:lang w:eastAsia="ru-RU"/>
        </w:rPr>
      </w:pPr>
      <w:r w:rsidRPr="00D9580C">
        <w:rPr>
          <w:b/>
          <w:bCs/>
          <w:color w:val="000000"/>
          <w:sz w:val="28"/>
          <w:szCs w:val="28"/>
          <w:lang w:eastAsia="ru-RU"/>
        </w:rPr>
        <w:t>Основные обязанности работников</w:t>
      </w:r>
    </w:p>
    <w:p w:rsidR="006D7F41" w:rsidRPr="009E3B3A" w:rsidRDefault="006D7F41" w:rsidP="006D7F41">
      <w:pPr>
        <w:ind w:left="-360"/>
        <w:rPr>
          <w:b/>
          <w:bCs/>
          <w:color w:val="000000"/>
          <w:sz w:val="28"/>
          <w:szCs w:val="28"/>
          <w:lang w:eastAsia="ru-RU"/>
        </w:rPr>
      </w:pPr>
    </w:p>
    <w:p w:rsidR="006D7F41" w:rsidRPr="00E832E6" w:rsidRDefault="006D7F41" w:rsidP="006D7F41">
      <w:pPr>
        <w:jc w:val="both"/>
        <w:rPr>
          <w:color w:val="000000"/>
          <w:lang w:eastAsia="ru-RU"/>
        </w:rPr>
      </w:pPr>
      <w:r w:rsidRPr="00E832E6">
        <w:rPr>
          <w:color w:val="000000"/>
          <w:lang w:eastAsia="ru-RU"/>
        </w:rPr>
        <w:t>            Работать честно и добросовестно, строго выполнять учебный режим,   распоряжения руководителя ДОУ, обязанности, возложенные на них Уставом ДОУ, Правилами внутреннего трудового распорядка, положениями и должностными инструкциями.</w:t>
      </w:r>
    </w:p>
    <w:p w:rsidR="006D7F41" w:rsidRPr="00E832E6" w:rsidRDefault="006D7F41" w:rsidP="006D7F41">
      <w:pPr>
        <w:jc w:val="both"/>
        <w:rPr>
          <w:color w:val="000000"/>
          <w:lang w:eastAsia="ru-RU"/>
        </w:rPr>
      </w:pPr>
      <w:r w:rsidRPr="00E832E6">
        <w:rPr>
          <w:color w:val="000000"/>
          <w:lang w:eastAsia="ru-RU"/>
        </w:rPr>
        <w:t>            Соблюдать дисциплину труда - основу порядка в ДОУ,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выполнять распоряжения руководителя.</w:t>
      </w:r>
    </w:p>
    <w:p w:rsidR="006D7F41" w:rsidRPr="00E832E6" w:rsidRDefault="006D7F41" w:rsidP="006D7F41">
      <w:pPr>
        <w:jc w:val="both"/>
        <w:rPr>
          <w:color w:val="000000"/>
          <w:lang w:eastAsia="ru-RU"/>
        </w:rPr>
      </w:pPr>
      <w:r w:rsidRPr="00E832E6">
        <w:rPr>
          <w:color w:val="000000"/>
          <w:lang w:eastAsia="ru-RU"/>
        </w:rPr>
        <w:t>            Всемерно стремиться к повышению качества выполняемой работы, не допускать упущений в ней, строго соблюдать исполнительскую дисциплину, постоянно проявлять творческую инициативу, направленную на достижение высоких результатов образовательной деятельности.</w:t>
      </w:r>
    </w:p>
    <w:p w:rsidR="006D7F41" w:rsidRPr="00E832E6" w:rsidRDefault="006D7F41" w:rsidP="006D7F41">
      <w:pPr>
        <w:jc w:val="both"/>
        <w:rPr>
          <w:color w:val="000000"/>
          <w:lang w:eastAsia="ru-RU"/>
        </w:rPr>
      </w:pPr>
      <w:r w:rsidRPr="00E832E6">
        <w:rPr>
          <w:color w:val="000000"/>
          <w:lang w:eastAsia="ru-RU"/>
        </w:rPr>
        <w:t>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w:t>
      </w:r>
    </w:p>
    <w:p w:rsidR="006D7F41" w:rsidRPr="00E832E6" w:rsidRDefault="006D7F41" w:rsidP="006D7F41">
      <w:pPr>
        <w:jc w:val="both"/>
        <w:rPr>
          <w:color w:val="000000"/>
          <w:lang w:eastAsia="ru-RU"/>
        </w:rPr>
      </w:pPr>
      <w:r w:rsidRPr="00E832E6">
        <w:rPr>
          <w:color w:val="000000"/>
          <w:lang w:eastAsia="ru-RU"/>
        </w:rPr>
        <w:t>            Быть всегда внимательными к детям, вежливыми с их родителями и членами коллектива.</w:t>
      </w:r>
    </w:p>
    <w:p w:rsidR="006D7F41" w:rsidRPr="00E832E6" w:rsidRDefault="006D7F41" w:rsidP="006D7F41">
      <w:pPr>
        <w:jc w:val="both"/>
        <w:rPr>
          <w:color w:val="000000"/>
          <w:lang w:eastAsia="ru-RU"/>
        </w:rPr>
      </w:pPr>
      <w:r w:rsidRPr="00E832E6">
        <w:rPr>
          <w:color w:val="000000"/>
          <w:lang w:eastAsia="ru-RU"/>
        </w:rPr>
        <w:lastRenderedPageBreak/>
        <w:t>            Систематически повышать свой теоретический, методический и культурный уровень, деловую квалификацию.</w:t>
      </w:r>
    </w:p>
    <w:p w:rsidR="006D7F41" w:rsidRPr="00E832E6" w:rsidRDefault="006D7F41" w:rsidP="006D7F41">
      <w:pPr>
        <w:jc w:val="both"/>
        <w:rPr>
          <w:color w:val="000000"/>
          <w:lang w:eastAsia="ru-RU"/>
        </w:rPr>
      </w:pPr>
      <w:r w:rsidRPr="00E832E6">
        <w:rPr>
          <w:color w:val="000000"/>
          <w:lang w:eastAsia="ru-RU"/>
        </w:rPr>
        <w:t>            Быть примером достойного поведения и высокого морального долга на работе, соблюдать правила общежития.</w:t>
      </w:r>
    </w:p>
    <w:p w:rsidR="006D7F41" w:rsidRPr="00E832E6" w:rsidRDefault="006D7F41" w:rsidP="006D7F41">
      <w:pPr>
        <w:jc w:val="both"/>
        <w:rPr>
          <w:color w:val="000000"/>
          <w:lang w:eastAsia="ru-RU"/>
        </w:rPr>
      </w:pPr>
      <w:r w:rsidRPr="00E832E6">
        <w:rPr>
          <w:color w:val="000000"/>
          <w:lang w:eastAsia="ru-RU"/>
        </w:rPr>
        <w:t>            Содержать свое рабочее место в чистоте и порядке, соблюдать установленный порядок хранения материальных ценностей и документов.</w:t>
      </w:r>
    </w:p>
    <w:p w:rsidR="006D7F41" w:rsidRPr="00E832E6" w:rsidRDefault="006D7F41" w:rsidP="006D7F41">
      <w:pPr>
        <w:jc w:val="both"/>
        <w:rPr>
          <w:color w:val="000000"/>
          <w:lang w:eastAsia="ru-RU"/>
        </w:rPr>
      </w:pPr>
      <w:r w:rsidRPr="00E832E6">
        <w:rPr>
          <w:color w:val="000000"/>
          <w:lang w:eastAsia="ru-RU"/>
        </w:rPr>
        <w:t>            Беречь и укреплять собственность ДОУ (оборудование, игрушки, инвентарь, учебные пособия и т.д.), экономно расходовать материалы, топливо, электроэнергию, воспитывать у детей бережное отношение к имуществу.</w:t>
      </w:r>
    </w:p>
    <w:p w:rsidR="006D7F41" w:rsidRPr="00E832E6" w:rsidRDefault="006D7F41" w:rsidP="006D7F41">
      <w:pPr>
        <w:jc w:val="both"/>
        <w:rPr>
          <w:color w:val="000000"/>
          <w:lang w:eastAsia="ru-RU"/>
        </w:rPr>
      </w:pPr>
      <w:r w:rsidRPr="00E832E6">
        <w:rPr>
          <w:color w:val="000000"/>
          <w:lang w:eastAsia="ru-RU"/>
        </w:rPr>
        <w:t>            Проходить в установленные сроки периодические медицинские осмотры.</w:t>
      </w:r>
    </w:p>
    <w:p w:rsidR="006D7F41" w:rsidRPr="00E832E6" w:rsidRDefault="006D7F41" w:rsidP="006D7F41">
      <w:pPr>
        <w:jc w:val="both"/>
        <w:rPr>
          <w:color w:val="000000"/>
          <w:lang w:eastAsia="ru-RU"/>
        </w:rPr>
      </w:pPr>
      <w:r w:rsidRPr="00E832E6">
        <w:rPr>
          <w:color w:val="000000"/>
          <w:lang w:eastAsia="ru-RU"/>
        </w:rPr>
        <w:t>            Нести полную ответственность за жизнь и здоровье детей во время проведения учебных и игровых занятий в группе, во время прогулок, экскурсий. Обо всех случаях травматизма детей немедленно сообщать руководству, медицинскому работнику и родителям.</w:t>
      </w:r>
    </w:p>
    <w:p w:rsidR="006D7F41" w:rsidRPr="002D28F9" w:rsidRDefault="006D7F41" w:rsidP="006D7F41">
      <w:pPr>
        <w:jc w:val="both"/>
        <w:rPr>
          <w:color w:val="000000"/>
          <w:sz w:val="27"/>
          <w:szCs w:val="27"/>
          <w:lang w:eastAsia="ru-RU"/>
        </w:rPr>
      </w:pPr>
      <w:r w:rsidRPr="00E832E6">
        <w:rPr>
          <w:color w:val="000000"/>
          <w:lang w:eastAsia="ru-RU"/>
        </w:rPr>
        <w:t>            Приказом заведующего ДОУ в дополнение к основной деятельности на воспитателей может быть возложено выполнение других образовательных функций.</w:t>
      </w:r>
      <w:r w:rsidRPr="002D28F9">
        <w:rPr>
          <w:color w:val="000000"/>
          <w:sz w:val="14"/>
          <w:szCs w:val="14"/>
          <w:lang w:eastAsia="ru-RU"/>
        </w:rPr>
        <w:t>           </w:t>
      </w:r>
      <w:r w:rsidRPr="002D28F9">
        <w:rPr>
          <w:color w:val="000000"/>
          <w:sz w:val="14"/>
          <w:lang w:eastAsia="ru-RU"/>
        </w:rPr>
        <w:t> </w:t>
      </w:r>
    </w:p>
    <w:p w:rsidR="006D7F41" w:rsidRDefault="006D7F41" w:rsidP="006D7F41">
      <w:pPr>
        <w:numPr>
          <w:ilvl w:val="0"/>
          <w:numId w:val="39"/>
        </w:numPr>
        <w:suppressAutoHyphens/>
        <w:spacing w:after="0" w:line="240" w:lineRule="auto"/>
        <w:jc w:val="center"/>
        <w:rPr>
          <w:b/>
          <w:bCs/>
          <w:color w:val="000000"/>
          <w:sz w:val="28"/>
          <w:szCs w:val="28"/>
          <w:lang w:eastAsia="ru-RU"/>
        </w:rPr>
      </w:pPr>
      <w:r w:rsidRPr="00D9580C">
        <w:rPr>
          <w:b/>
          <w:bCs/>
          <w:color w:val="000000"/>
          <w:sz w:val="28"/>
          <w:szCs w:val="28"/>
          <w:lang w:eastAsia="ru-RU"/>
        </w:rPr>
        <w:t>Основные обязанности руководителя</w:t>
      </w:r>
    </w:p>
    <w:p w:rsidR="006D7F41" w:rsidRPr="009E3B3A" w:rsidRDefault="006D7F41" w:rsidP="006D7F41">
      <w:pPr>
        <w:ind w:left="-360"/>
        <w:rPr>
          <w:b/>
          <w:bCs/>
          <w:color w:val="000000"/>
          <w:sz w:val="28"/>
          <w:szCs w:val="28"/>
          <w:lang w:eastAsia="ru-RU"/>
        </w:rPr>
      </w:pPr>
    </w:p>
    <w:p w:rsidR="006D7F41" w:rsidRPr="00E832E6" w:rsidRDefault="006D7F41" w:rsidP="006D7F41">
      <w:pPr>
        <w:jc w:val="both"/>
        <w:rPr>
          <w:color w:val="000000"/>
          <w:lang w:eastAsia="ru-RU"/>
        </w:rPr>
      </w:pPr>
      <w:r w:rsidRPr="002D28F9">
        <w:rPr>
          <w:color w:val="000000"/>
          <w:sz w:val="14"/>
          <w:szCs w:val="14"/>
          <w:lang w:eastAsia="ru-RU"/>
        </w:rPr>
        <w:t>           </w:t>
      </w:r>
      <w:r w:rsidRPr="002D28F9">
        <w:rPr>
          <w:color w:val="000000"/>
          <w:sz w:val="14"/>
          <w:lang w:eastAsia="ru-RU"/>
        </w:rPr>
        <w:t> </w:t>
      </w:r>
      <w:r w:rsidRPr="00E832E6">
        <w:rPr>
          <w:color w:val="000000"/>
          <w:lang w:eastAsia="ru-RU"/>
        </w:rPr>
        <w:t>Обеспечивать соблюдение работниками ДОУ обязанностей, возложенных на них должностными инструкциями, Уставом ДОУ и настоящими Правилами.</w:t>
      </w:r>
    </w:p>
    <w:p w:rsidR="006D7F41" w:rsidRPr="00E832E6" w:rsidRDefault="006D7F41" w:rsidP="006D7F41">
      <w:pPr>
        <w:jc w:val="both"/>
        <w:rPr>
          <w:color w:val="000000"/>
          <w:lang w:eastAsia="ru-RU"/>
        </w:rPr>
      </w:pPr>
      <w:r w:rsidRPr="00E832E6">
        <w:rPr>
          <w:color w:val="000000"/>
          <w:lang w:eastAsia="ru-RU"/>
        </w:rPr>
        <w:t>            Создавать условия на улучшения качества работы, своевременно подводить итоги, поощрять лучших работников с учетом мнения трудового коллектива, совета ДОУ, повышать роль морального и материального стимулирования труда.</w:t>
      </w:r>
    </w:p>
    <w:p w:rsidR="006D7F41" w:rsidRPr="00E832E6" w:rsidRDefault="006D7F41" w:rsidP="006D7F41">
      <w:pPr>
        <w:jc w:val="both"/>
        <w:rPr>
          <w:color w:val="000000"/>
          <w:lang w:eastAsia="ru-RU"/>
        </w:rPr>
      </w:pPr>
      <w:r w:rsidRPr="00E832E6">
        <w:rPr>
          <w:color w:val="000000"/>
          <w:lang w:eastAsia="ru-RU"/>
        </w:rPr>
        <w:t>            Способствовать созданию в трудовом коллективе деловой творческой обстановки, поддерживать и развивать инициативу и активность работников.</w:t>
      </w:r>
    </w:p>
    <w:p w:rsidR="006D7F41" w:rsidRPr="00E832E6" w:rsidRDefault="006D7F41" w:rsidP="006D7F41">
      <w:pPr>
        <w:jc w:val="both"/>
        <w:rPr>
          <w:color w:val="000000"/>
          <w:lang w:eastAsia="ru-RU"/>
        </w:rPr>
      </w:pPr>
      <w:r w:rsidRPr="00E832E6">
        <w:rPr>
          <w:color w:val="000000"/>
          <w:lang w:eastAsia="ru-RU"/>
        </w:rPr>
        <w:t>            Обеспечивать участие работников в управлении ДОУ, в полной мере используя собрания трудового коллектива, производственные совещания и различные формы самоуправления; своевременно рассматривать замечания и предложения работников по совершенствованию образовательной деятельности.</w:t>
      </w:r>
    </w:p>
    <w:p w:rsidR="006D7F41" w:rsidRPr="00E832E6" w:rsidRDefault="006D7F41" w:rsidP="006D7F41">
      <w:pPr>
        <w:jc w:val="both"/>
        <w:rPr>
          <w:color w:val="000000"/>
          <w:lang w:eastAsia="ru-RU"/>
        </w:rPr>
      </w:pPr>
      <w:r w:rsidRPr="00E832E6">
        <w:rPr>
          <w:color w:val="000000"/>
          <w:lang w:eastAsia="ru-RU"/>
        </w:rPr>
        <w:t>            Рационально организовывать труд работников ДОУ в соответствии с их специальностью и квалификацией, закреплять за каждым из них определенное место для образовательной деятельности, обеспечивать исправное состояние учебного и игрового оборудования, охрану здоровья и безопасные условия труда.</w:t>
      </w:r>
    </w:p>
    <w:p w:rsidR="006D7F41" w:rsidRPr="00E832E6" w:rsidRDefault="006D7F41" w:rsidP="006D7F41">
      <w:pPr>
        <w:jc w:val="both"/>
        <w:rPr>
          <w:color w:val="000000"/>
          <w:lang w:eastAsia="ru-RU"/>
        </w:rPr>
      </w:pPr>
      <w:r w:rsidRPr="00E832E6">
        <w:rPr>
          <w:color w:val="000000"/>
          <w:lang w:eastAsia="ru-RU"/>
        </w:rPr>
        <w:t>            Обеспечивать систематическое повышение профессиональной квалификации работников ДОУ, организовывать и проводить аттестацию педагогических работников, создавать необходимые условия для совмещения работы с обучением в учебных заведениях.</w:t>
      </w:r>
    </w:p>
    <w:p w:rsidR="006D7F41" w:rsidRPr="00E832E6" w:rsidRDefault="006D7F41" w:rsidP="006D7F41">
      <w:pPr>
        <w:jc w:val="both"/>
        <w:rPr>
          <w:color w:val="000000"/>
          <w:lang w:eastAsia="ru-RU"/>
        </w:rPr>
      </w:pPr>
      <w:r w:rsidRPr="00E832E6">
        <w:rPr>
          <w:color w:val="000000"/>
          <w:lang w:eastAsia="ru-RU"/>
        </w:rPr>
        <w:t>            Обеспечивать соблюдение трудовой и производственной дисциплины, своевременно применять меры воздействия к нарушителям трудовой дисциплины, учитывая при этом мнение коллектива.</w:t>
      </w:r>
    </w:p>
    <w:p w:rsidR="006D7F41" w:rsidRPr="00E832E6" w:rsidRDefault="006D7F41" w:rsidP="006D7F41">
      <w:pPr>
        <w:jc w:val="both"/>
        <w:rPr>
          <w:color w:val="000000"/>
          <w:lang w:eastAsia="ru-RU"/>
        </w:rPr>
      </w:pPr>
      <w:r w:rsidRPr="00E832E6">
        <w:rPr>
          <w:color w:val="000000"/>
          <w:lang w:eastAsia="ru-RU"/>
        </w:rPr>
        <w:t>            Не допускать к исполнению своих обязанностей работника, появившегося на работе в нетрезвом состоянии, применять к нему соответствующие дисциплинарные меры в установленном порядке согласно действующему законодательству.</w:t>
      </w:r>
    </w:p>
    <w:p w:rsidR="006D7F41" w:rsidRPr="00E832E6" w:rsidRDefault="006D7F41" w:rsidP="006D7F41">
      <w:pPr>
        <w:jc w:val="both"/>
        <w:rPr>
          <w:color w:val="000000"/>
          <w:lang w:eastAsia="ru-RU"/>
        </w:rPr>
      </w:pPr>
      <w:r w:rsidRPr="00E832E6">
        <w:rPr>
          <w:color w:val="000000"/>
          <w:lang w:eastAsia="ru-RU"/>
        </w:rPr>
        <w:t>            Создать оптимальные санитарно-гигиенические условия (освещенность рабочего места, температурный режим, электробезопасность и т.д.). Своевременно производить ремонт ДОУ, добиваться эффективной работы технического персонала.</w:t>
      </w:r>
    </w:p>
    <w:p w:rsidR="006D7F41" w:rsidRPr="00E832E6" w:rsidRDefault="006D7F41" w:rsidP="006D7F41">
      <w:pPr>
        <w:jc w:val="both"/>
        <w:rPr>
          <w:color w:val="000000"/>
          <w:lang w:eastAsia="ru-RU"/>
        </w:rPr>
      </w:pPr>
      <w:r w:rsidRPr="00E832E6">
        <w:rPr>
          <w:color w:val="000000"/>
          <w:lang w:eastAsia="ru-RU"/>
        </w:rPr>
        <w:t>            Обеспечивать сохранность имущества ДОУ, его сотрудников и детей.</w:t>
      </w:r>
    </w:p>
    <w:p w:rsidR="006D7F41" w:rsidRPr="00E832E6" w:rsidRDefault="006D7F41" w:rsidP="006D7F41">
      <w:pPr>
        <w:jc w:val="both"/>
        <w:rPr>
          <w:color w:val="000000"/>
          <w:lang w:eastAsia="ru-RU"/>
        </w:rPr>
      </w:pPr>
      <w:r w:rsidRPr="00E832E6">
        <w:rPr>
          <w:color w:val="000000"/>
          <w:lang w:eastAsia="ru-RU"/>
        </w:rPr>
        <w:t xml:space="preserve">            Обеспечивать систематический </w:t>
      </w:r>
      <w:proofErr w:type="gramStart"/>
      <w:r w:rsidRPr="00E832E6">
        <w:rPr>
          <w:color w:val="000000"/>
          <w:lang w:eastAsia="ru-RU"/>
        </w:rPr>
        <w:t>контроль за</w:t>
      </w:r>
      <w:proofErr w:type="gramEnd"/>
      <w:r w:rsidRPr="00E832E6">
        <w:rPr>
          <w:color w:val="000000"/>
          <w:lang w:eastAsia="ru-RU"/>
        </w:rPr>
        <w:t xml:space="preserve"> соблюдением условий оплаты труда работников и расходованием фонда заработной платы.</w:t>
      </w:r>
    </w:p>
    <w:p w:rsidR="006D7F41" w:rsidRPr="00E832E6" w:rsidRDefault="006D7F41" w:rsidP="006D7F41">
      <w:pPr>
        <w:jc w:val="both"/>
        <w:rPr>
          <w:color w:val="000000"/>
          <w:lang w:eastAsia="ru-RU"/>
        </w:rPr>
      </w:pPr>
      <w:r w:rsidRPr="00E832E6">
        <w:rPr>
          <w:color w:val="000000"/>
          <w:lang w:eastAsia="ru-RU"/>
        </w:rPr>
        <w:lastRenderedPageBreak/>
        <w:t>            Чутко относиться к повседневным нуждам работников, обеспечивать предоставление им установленных льгот и преимуществ, при возможности содействовать улучшению их жилищно-бытовых условий.</w:t>
      </w:r>
    </w:p>
    <w:p w:rsidR="006D7F41" w:rsidRPr="00E832E6" w:rsidRDefault="006D7F41" w:rsidP="006D7F41">
      <w:pPr>
        <w:jc w:val="both"/>
        <w:rPr>
          <w:color w:val="000000"/>
          <w:lang w:eastAsia="ru-RU"/>
        </w:rPr>
      </w:pPr>
      <w:r w:rsidRPr="00E832E6">
        <w:rPr>
          <w:color w:val="000000"/>
          <w:lang w:eastAsia="ru-RU"/>
        </w:rPr>
        <w:t>            Нести ответственность за жизнь и здоровье детей во время пребывания их в ДОУ. Обо всех случаях травматизма сообщать в соответствующие органы управления образованием в установленном порядке.</w:t>
      </w:r>
    </w:p>
    <w:p w:rsidR="006D7F41" w:rsidRDefault="006D7F41" w:rsidP="006D7F41">
      <w:pPr>
        <w:numPr>
          <w:ilvl w:val="0"/>
          <w:numId w:val="39"/>
        </w:numPr>
        <w:suppressAutoHyphens/>
        <w:spacing w:after="0" w:line="240" w:lineRule="auto"/>
        <w:jc w:val="center"/>
        <w:rPr>
          <w:b/>
          <w:bCs/>
          <w:color w:val="000000"/>
          <w:sz w:val="28"/>
          <w:szCs w:val="28"/>
          <w:lang w:eastAsia="ru-RU"/>
        </w:rPr>
      </w:pPr>
      <w:r w:rsidRPr="00D9580C">
        <w:rPr>
          <w:b/>
          <w:bCs/>
          <w:color w:val="000000"/>
          <w:sz w:val="28"/>
          <w:szCs w:val="28"/>
          <w:lang w:eastAsia="ru-RU"/>
        </w:rPr>
        <w:t>Права</w:t>
      </w:r>
    </w:p>
    <w:p w:rsidR="006D7F41" w:rsidRPr="009E3B3A" w:rsidRDefault="006D7F41" w:rsidP="006D7F41">
      <w:pPr>
        <w:ind w:left="-360"/>
        <w:rPr>
          <w:b/>
          <w:bCs/>
          <w:color w:val="000000"/>
          <w:sz w:val="28"/>
          <w:szCs w:val="28"/>
          <w:lang w:eastAsia="ru-RU"/>
        </w:rPr>
      </w:pPr>
    </w:p>
    <w:p w:rsidR="006D7F41" w:rsidRPr="00E832E6" w:rsidRDefault="006D7F41" w:rsidP="006D7F41">
      <w:pPr>
        <w:jc w:val="both"/>
        <w:rPr>
          <w:color w:val="000000"/>
          <w:lang w:eastAsia="ru-RU"/>
        </w:rPr>
      </w:pPr>
      <w:r w:rsidRPr="00E832E6">
        <w:rPr>
          <w:color w:val="000000"/>
          <w:lang w:eastAsia="ru-RU"/>
        </w:rPr>
        <w:t>            Педагогические работники имеют право работать по совместительству в других организациях, учреждениях в свободное от основной работы время, но не в ущерб основной работе.</w:t>
      </w:r>
    </w:p>
    <w:p w:rsidR="006D7F41" w:rsidRPr="00E832E6" w:rsidRDefault="006D7F41" w:rsidP="006D7F41">
      <w:pPr>
        <w:jc w:val="both"/>
        <w:rPr>
          <w:color w:val="000000"/>
          <w:lang w:eastAsia="ru-RU"/>
        </w:rPr>
      </w:pPr>
      <w:r w:rsidRPr="00E832E6">
        <w:rPr>
          <w:color w:val="000000"/>
          <w:lang w:eastAsia="ru-RU"/>
        </w:rPr>
        <w:t xml:space="preserve">            Руководящие и педагогические работники добровольно проходят, раз в </w:t>
      </w:r>
      <w:r w:rsidRPr="00776272">
        <w:rPr>
          <w:color w:val="000000"/>
          <w:lang w:eastAsia="ru-RU"/>
        </w:rPr>
        <w:t>пять лет</w:t>
      </w:r>
      <w:r w:rsidRPr="00E832E6">
        <w:rPr>
          <w:color w:val="000000"/>
          <w:lang w:eastAsia="ru-RU"/>
        </w:rPr>
        <w:t xml:space="preserve"> аттестацию согласно Положению о порядке аттестации педагогических и руководящих работников государственных и муниципальных образовательных учреждений.</w:t>
      </w:r>
    </w:p>
    <w:p w:rsidR="006D7F41" w:rsidRPr="00D25552" w:rsidRDefault="006D7F41" w:rsidP="006D7F41">
      <w:pPr>
        <w:jc w:val="both"/>
        <w:rPr>
          <w:color w:val="000000"/>
          <w:lang w:eastAsia="ru-RU"/>
        </w:rPr>
      </w:pPr>
      <w:r w:rsidRPr="00E832E6">
        <w:rPr>
          <w:color w:val="000000"/>
          <w:lang w:eastAsia="ru-RU"/>
        </w:rPr>
        <w:t> </w:t>
      </w:r>
    </w:p>
    <w:p w:rsidR="006D7F41" w:rsidRDefault="006D7F41" w:rsidP="006D7F41">
      <w:pPr>
        <w:numPr>
          <w:ilvl w:val="0"/>
          <w:numId w:val="39"/>
        </w:numPr>
        <w:suppressAutoHyphens/>
        <w:spacing w:after="0" w:line="240" w:lineRule="auto"/>
        <w:jc w:val="center"/>
        <w:rPr>
          <w:b/>
          <w:bCs/>
          <w:color w:val="000000"/>
          <w:sz w:val="28"/>
          <w:szCs w:val="28"/>
          <w:lang w:eastAsia="ru-RU"/>
        </w:rPr>
      </w:pPr>
      <w:r w:rsidRPr="00D9580C">
        <w:rPr>
          <w:b/>
          <w:bCs/>
          <w:color w:val="000000"/>
          <w:sz w:val="28"/>
          <w:szCs w:val="28"/>
          <w:lang w:eastAsia="ru-RU"/>
        </w:rPr>
        <w:t>Рабочее время и его использование</w:t>
      </w:r>
      <w:r>
        <w:rPr>
          <w:b/>
          <w:bCs/>
          <w:color w:val="000000"/>
          <w:sz w:val="28"/>
          <w:szCs w:val="28"/>
          <w:lang w:eastAsia="ru-RU"/>
        </w:rPr>
        <w:t>.</w:t>
      </w:r>
    </w:p>
    <w:p w:rsidR="006D7F41" w:rsidRPr="009E3B3A" w:rsidRDefault="006D7F41" w:rsidP="006D7F41">
      <w:pPr>
        <w:ind w:left="-360"/>
        <w:rPr>
          <w:b/>
          <w:bCs/>
          <w:color w:val="000000"/>
          <w:sz w:val="28"/>
          <w:szCs w:val="28"/>
          <w:lang w:eastAsia="ru-RU"/>
        </w:rPr>
      </w:pPr>
    </w:p>
    <w:p w:rsidR="006D7F41" w:rsidRPr="00E301D1" w:rsidRDefault="006D7F41" w:rsidP="006D7F41">
      <w:pPr>
        <w:jc w:val="both"/>
        <w:rPr>
          <w:color w:val="000000"/>
          <w:lang w:eastAsia="ru-RU"/>
        </w:rPr>
      </w:pPr>
      <w:r w:rsidRPr="00E301D1">
        <w:rPr>
          <w:color w:val="000000"/>
          <w:lang w:eastAsia="ru-RU"/>
        </w:rPr>
        <w:t>            Рабочее время педагогических работников определяется графиком работы.</w:t>
      </w:r>
    </w:p>
    <w:p w:rsidR="006D7F41" w:rsidRPr="00E301D1" w:rsidRDefault="006D7F41" w:rsidP="006D7F41">
      <w:pPr>
        <w:jc w:val="both"/>
        <w:rPr>
          <w:color w:val="000000"/>
          <w:lang w:eastAsia="ru-RU"/>
        </w:rPr>
      </w:pPr>
      <w:r w:rsidRPr="00E301D1">
        <w:rPr>
          <w:color w:val="000000"/>
          <w:lang w:eastAsia="ru-RU"/>
        </w:rPr>
        <w:t>            Обеденный перерыв для обслуживающего персонала устанавливается в индивидуальном порядке до 1 часа. Педагогические работники перерыва на обед не имеют, обедают вместе с детьми.</w:t>
      </w:r>
    </w:p>
    <w:p w:rsidR="006D7F41" w:rsidRPr="00E301D1" w:rsidRDefault="006D7F41" w:rsidP="006D7F41">
      <w:pPr>
        <w:jc w:val="both"/>
        <w:rPr>
          <w:color w:val="000000"/>
          <w:lang w:eastAsia="ru-RU"/>
        </w:rPr>
      </w:pPr>
      <w:r w:rsidRPr="00E301D1">
        <w:rPr>
          <w:color w:val="000000"/>
          <w:lang w:eastAsia="ru-RU"/>
        </w:rPr>
        <w:t>            Изменения графика работы и временная замена одного работника другим без разрешения заведующей не допускается.</w:t>
      </w:r>
    </w:p>
    <w:p w:rsidR="006D7F41" w:rsidRPr="00E301D1" w:rsidRDefault="006D7F41" w:rsidP="006D7F41">
      <w:pPr>
        <w:jc w:val="both"/>
        <w:rPr>
          <w:color w:val="000000"/>
          <w:lang w:eastAsia="ru-RU"/>
        </w:rPr>
      </w:pPr>
      <w:r w:rsidRPr="00E301D1">
        <w:rPr>
          <w:color w:val="000000"/>
          <w:lang w:eastAsia="ru-RU"/>
        </w:rPr>
        <w:t>            Руководитель ДОУ обязан организовывать учет явки работников ДОУ на работу и ухода с работы.</w:t>
      </w:r>
    </w:p>
    <w:p w:rsidR="006D7F41" w:rsidRPr="00E301D1" w:rsidRDefault="006D7F41" w:rsidP="006D7F41">
      <w:pPr>
        <w:jc w:val="both"/>
        <w:rPr>
          <w:color w:val="000000"/>
          <w:lang w:eastAsia="ru-RU"/>
        </w:rPr>
      </w:pPr>
      <w:r w:rsidRPr="00E301D1">
        <w:rPr>
          <w:color w:val="000000"/>
          <w:lang w:eastAsia="ru-RU"/>
        </w:rPr>
        <w:t>            Продолжительность рабочего дня обслуживающего персонала и рабочих определяется графиком сменности, который должен быть объявлен работникам под расписку и вывешен на видном месте не позднее, чем за один месяц до введения его в действие.</w:t>
      </w:r>
    </w:p>
    <w:p w:rsidR="006D7F41" w:rsidRPr="00E301D1" w:rsidRDefault="006D7F41" w:rsidP="006D7F41">
      <w:pPr>
        <w:jc w:val="both"/>
        <w:rPr>
          <w:color w:val="000000"/>
          <w:lang w:eastAsia="ru-RU"/>
        </w:rPr>
      </w:pPr>
      <w:r w:rsidRPr="00E301D1">
        <w:rPr>
          <w:color w:val="000000"/>
          <w:lang w:eastAsia="ru-RU"/>
        </w:rPr>
        <w:t>            Работа в праздничные дни запрещена. Привлечение отдельных работников ДОУ (методистов, воспитателей и др.) к дежурству в выходные и праздничные дни допускается в исключительных случаях, предусмотренных законодательством, по письменному приказу заведующего ДОУ.</w:t>
      </w:r>
    </w:p>
    <w:p w:rsidR="006D7F41" w:rsidRPr="00E301D1" w:rsidRDefault="006D7F41" w:rsidP="006D7F41">
      <w:pPr>
        <w:jc w:val="both"/>
        <w:rPr>
          <w:color w:val="000000"/>
          <w:lang w:eastAsia="ru-RU"/>
        </w:rPr>
      </w:pPr>
      <w:r w:rsidRPr="00E301D1">
        <w:rPr>
          <w:color w:val="000000"/>
          <w:lang w:eastAsia="ru-RU"/>
        </w:rPr>
        <w:t>            Дни отдыха за дежурство или работу в выходные и праздничные дни предоставляются в порядке, предусмотренном действующим законодательством, в любое время, не совпадающее с очередным отпуском.</w:t>
      </w:r>
    </w:p>
    <w:p w:rsidR="006D7F41" w:rsidRPr="00E301D1" w:rsidRDefault="006D7F41" w:rsidP="006D7F41">
      <w:pPr>
        <w:jc w:val="both"/>
        <w:rPr>
          <w:color w:val="000000"/>
          <w:lang w:eastAsia="ru-RU"/>
        </w:rPr>
      </w:pPr>
      <w:r w:rsidRPr="00E301D1">
        <w:rPr>
          <w:color w:val="000000"/>
          <w:lang w:eastAsia="ru-RU"/>
        </w:rPr>
        <w:t>            Очередность предоставления ежегодных отпусков устанавливается учетом необходимости обеспечения нормальной работы ДОУ и благоприятных условий для отдыха работников. Отпуска педагогическим работникам ДОУ, как правило, предоставляется по возможности в летний период.</w:t>
      </w:r>
    </w:p>
    <w:p w:rsidR="006D7F41" w:rsidRPr="00E301D1" w:rsidRDefault="006D7F41" w:rsidP="006D7F41">
      <w:pPr>
        <w:jc w:val="both"/>
        <w:rPr>
          <w:color w:val="000000"/>
          <w:lang w:eastAsia="ru-RU"/>
        </w:rPr>
      </w:pPr>
      <w:r w:rsidRPr="00E301D1">
        <w:rPr>
          <w:color w:val="000000"/>
          <w:lang w:eastAsia="ru-RU"/>
        </w:rPr>
        <w:t>            Предоставление отпуска заведующему оформляется приказом по соответствующему органу управления образования, другим работникам - приказом по ДОУ.</w:t>
      </w:r>
    </w:p>
    <w:p w:rsidR="006D7F41" w:rsidRPr="009640D7" w:rsidRDefault="006D7F41" w:rsidP="006D7F41">
      <w:pPr>
        <w:jc w:val="both"/>
        <w:rPr>
          <w:color w:val="000000"/>
          <w:lang w:eastAsia="ru-RU"/>
        </w:rPr>
      </w:pPr>
      <w:r w:rsidRPr="00E301D1">
        <w:rPr>
          <w:color w:val="000000"/>
          <w:lang w:eastAsia="ru-RU"/>
        </w:rPr>
        <w:t>делам или другим уважительным причинам разрешается только с разрешения заведующей.</w:t>
      </w:r>
    </w:p>
    <w:p w:rsidR="006D7F41" w:rsidRPr="006D7F41" w:rsidRDefault="006D7F41" w:rsidP="006D7F41">
      <w:pPr>
        <w:numPr>
          <w:ilvl w:val="0"/>
          <w:numId w:val="39"/>
        </w:numPr>
        <w:suppressAutoHyphens/>
        <w:spacing w:after="0" w:line="240" w:lineRule="auto"/>
        <w:ind w:left="-360"/>
        <w:jc w:val="center"/>
        <w:rPr>
          <w:b/>
          <w:bCs/>
          <w:color w:val="000000"/>
          <w:sz w:val="28"/>
          <w:szCs w:val="28"/>
          <w:lang w:eastAsia="ru-RU"/>
        </w:rPr>
      </w:pPr>
      <w:r w:rsidRPr="006D7F41">
        <w:rPr>
          <w:b/>
          <w:bCs/>
          <w:color w:val="000000"/>
          <w:sz w:val="28"/>
          <w:szCs w:val="28"/>
          <w:lang w:eastAsia="ru-RU"/>
        </w:rPr>
        <w:t>Поощрение за успехи в работе</w:t>
      </w:r>
    </w:p>
    <w:p w:rsidR="006D7F41" w:rsidRPr="00E301D1" w:rsidRDefault="006D7F41" w:rsidP="006D7F41">
      <w:pPr>
        <w:jc w:val="both"/>
        <w:rPr>
          <w:color w:val="000000"/>
          <w:lang w:eastAsia="ru-RU"/>
        </w:rPr>
      </w:pPr>
      <w:r w:rsidRPr="00E301D1">
        <w:rPr>
          <w:color w:val="000000"/>
          <w:lang w:eastAsia="ru-RU"/>
        </w:rPr>
        <w:t>            За образцовое выполнение трудовых обязанностей, успехи в обучении и воспитании детей, продолжительную и безупречную работу, новаторство в труде и другие достижения применяются следующие поощрения:</w:t>
      </w:r>
    </w:p>
    <w:p w:rsidR="006D7F41" w:rsidRDefault="006D7F41" w:rsidP="006D7F41">
      <w:pPr>
        <w:ind w:hanging="360"/>
        <w:jc w:val="both"/>
        <w:rPr>
          <w:color w:val="000000"/>
          <w:lang w:eastAsia="ru-RU"/>
        </w:rPr>
      </w:pPr>
      <w:r w:rsidRPr="00E301D1">
        <w:rPr>
          <w:color w:val="000000"/>
          <w:lang w:eastAsia="ru-RU"/>
        </w:rPr>
        <w:t>         Объявление благодарности; </w:t>
      </w:r>
    </w:p>
    <w:p w:rsidR="006D7F41" w:rsidRPr="00E301D1" w:rsidRDefault="006D7F41" w:rsidP="006D7F41">
      <w:pPr>
        <w:ind w:hanging="360"/>
        <w:jc w:val="both"/>
        <w:rPr>
          <w:color w:val="000000"/>
          <w:lang w:eastAsia="ru-RU"/>
        </w:rPr>
      </w:pPr>
      <w:r>
        <w:rPr>
          <w:color w:val="000000"/>
          <w:lang w:eastAsia="ru-RU"/>
        </w:rPr>
        <w:t xml:space="preserve">    </w:t>
      </w:r>
      <w:r w:rsidRPr="00E301D1">
        <w:rPr>
          <w:color w:val="000000"/>
          <w:lang w:eastAsia="ru-RU"/>
        </w:rPr>
        <w:t>      Выдача премии;</w:t>
      </w:r>
    </w:p>
    <w:p w:rsidR="006D7F41" w:rsidRPr="00E301D1" w:rsidRDefault="006D7F41" w:rsidP="006D7F41">
      <w:pPr>
        <w:ind w:hanging="360"/>
        <w:jc w:val="both"/>
        <w:rPr>
          <w:color w:val="000000"/>
          <w:lang w:eastAsia="ru-RU"/>
        </w:rPr>
      </w:pPr>
      <w:r w:rsidRPr="00E301D1">
        <w:rPr>
          <w:color w:val="000000"/>
          <w:lang w:eastAsia="ru-RU"/>
        </w:rPr>
        <w:t>        </w:t>
      </w:r>
      <w:r>
        <w:rPr>
          <w:color w:val="000000"/>
          <w:lang w:eastAsia="ru-RU"/>
        </w:rPr>
        <w:t xml:space="preserve">  </w:t>
      </w:r>
      <w:r w:rsidRPr="00E301D1">
        <w:rPr>
          <w:color w:val="000000"/>
          <w:lang w:eastAsia="ru-RU"/>
        </w:rPr>
        <w:t> Награждение ценным подарком;</w:t>
      </w:r>
    </w:p>
    <w:p w:rsidR="006D7F41" w:rsidRPr="00E301D1" w:rsidRDefault="006D7F41" w:rsidP="006D7F41">
      <w:pPr>
        <w:ind w:hanging="360"/>
        <w:jc w:val="both"/>
        <w:rPr>
          <w:color w:val="000000"/>
          <w:lang w:eastAsia="ru-RU"/>
        </w:rPr>
      </w:pPr>
      <w:r w:rsidRPr="00E301D1">
        <w:rPr>
          <w:color w:val="000000"/>
          <w:lang w:eastAsia="ru-RU"/>
        </w:rPr>
        <w:lastRenderedPageBreak/>
        <w:t>      </w:t>
      </w:r>
      <w:r>
        <w:rPr>
          <w:color w:val="000000"/>
          <w:lang w:eastAsia="ru-RU"/>
        </w:rPr>
        <w:t xml:space="preserve">    </w:t>
      </w:r>
      <w:r w:rsidRPr="00E301D1">
        <w:rPr>
          <w:color w:val="000000"/>
          <w:lang w:eastAsia="ru-RU"/>
        </w:rPr>
        <w:t> Награждение почетной грамотой.</w:t>
      </w:r>
    </w:p>
    <w:p w:rsidR="006D7F41" w:rsidRPr="00E301D1" w:rsidRDefault="006D7F41" w:rsidP="006D7F41">
      <w:pPr>
        <w:ind w:hanging="360"/>
        <w:jc w:val="both"/>
        <w:rPr>
          <w:color w:val="000000"/>
          <w:lang w:eastAsia="ru-RU"/>
        </w:rPr>
      </w:pPr>
      <w:r w:rsidRPr="00E301D1">
        <w:rPr>
          <w:color w:val="000000"/>
          <w:lang w:eastAsia="ru-RU"/>
        </w:rPr>
        <w:t>         В ДОУ могут применяться и другие ведомственные и государственные поощрения. За особые заслуги работниками ДОУ предоставляют для награждения правительственными наградами, установленными для работников образования, и присвоения почетных званий.</w:t>
      </w:r>
    </w:p>
    <w:p w:rsidR="006D7F41" w:rsidRPr="00E301D1" w:rsidRDefault="006D7F41" w:rsidP="006D7F41">
      <w:pPr>
        <w:jc w:val="both"/>
        <w:rPr>
          <w:color w:val="000000"/>
          <w:lang w:eastAsia="ru-RU"/>
        </w:rPr>
      </w:pPr>
      <w:r w:rsidRPr="00E301D1">
        <w:rPr>
          <w:color w:val="000000"/>
          <w:lang w:eastAsia="ru-RU"/>
        </w:rPr>
        <w:t>            При применении мер поощрения обеспечивается сочетание материального стимулирования труда. Поощрения объявляются в приказе, доводятся до сведения всего коллектива и заносятся в трудовую книжку.</w:t>
      </w:r>
    </w:p>
    <w:p w:rsidR="006D7F41" w:rsidRPr="00E301D1" w:rsidRDefault="006D7F41" w:rsidP="006D7F41">
      <w:pPr>
        <w:jc w:val="both"/>
        <w:rPr>
          <w:color w:val="000000"/>
          <w:lang w:eastAsia="ru-RU"/>
        </w:rPr>
      </w:pPr>
      <w:r w:rsidRPr="00E301D1">
        <w:rPr>
          <w:color w:val="000000"/>
          <w:lang w:eastAsia="ru-RU"/>
        </w:rPr>
        <w:t>            При применении морального и материального поощрения, при предоставлении работников к государственным наградам и почетным званиям учитывается мнение трудового коллектива, совета ДОУ.             </w:t>
      </w:r>
    </w:p>
    <w:p w:rsidR="006D7F41" w:rsidRPr="006D7F41" w:rsidRDefault="006D7F41" w:rsidP="006D7F41">
      <w:pPr>
        <w:numPr>
          <w:ilvl w:val="0"/>
          <w:numId w:val="39"/>
        </w:numPr>
        <w:suppressAutoHyphens/>
        <w:spacing w:after="0" w:line="240" w:lineRule="auto"/>
        <w:ind w:left="-360"/>
        <w:jc w:val="center"/>
        <w:rPr>
          <w:b/>
          <w:bCs/>
          <w:color w:val="000000"/>
          <w:sz w:val="28"/>
          <w:szCs w:val="28"/>
          <w:lang w:eastAsia="ru-RU"/>
        </w:rPr>
      </w:pPr>
      <w:r w:rsidRPr="006D7F41">
        <w:rPr>
          <w:b/>
          <w:bCs/>
          <w:color w:val="000000"/>
          <w:sz w:val="28"/>
          <w:szCs w:val="28"/>
          <w:lang w:eastAsia="ru-RU"/>
        </w:rPr>
        <w:t>Ответственность за нарушение трудовой дисциплины</w:t>
      </w:r>
    </w:p>
    <w:p w:rsidR="006D7F41" w:rsidRPr="00E301D1" w:rsidRDefault="006D7F41" w:rsidP="006D7F41">
      <w:pPr>
        <w:jc w:val="both"/>
        <w:rPr>
          <w:color w:val="000000"/>
          <w:lang w:eastAsia="ru-RU"/>
        </w:rPr>
      </w:pPr>
      <w:r>
        <w:rPr>
          <w:color w:val="000000"/>
          <w:lang w:eastAsia="ru-RU"/>
        </w:rPr>
        <w:t>       </w:t>
      </w:r>
      <w:r w:rsidRPr="00E301D1">
        <w:rPr>
          <w:color w:val="000000"/>
          <w:lang w:eastAsia="ru-RU"/>
        </w:rPr>
        <w:t> Нарушение трудовой дисциплины, т.е. неисполнение или ненадлежащее исполнение по вине работника обязанностей, возложенных на него трудовым договором, уставом ДОУ, настоящими Правилами</w:t>
      </w:r>
      <w:r w:rsidRPr="00E301D1">
        <w:rPr>
          <w:b/>
          <w:bCs/>
          <w:color w:val="000000"/>
          <w:lang w:eastAsia="ru-RU"/>
        </w:rPr>
        <w:t>, </w:t>
      </w:r>
      <w:r w:rsidRPr="00E301D1">
        <w:rPr>
          <w:color w:val="000000"/>
          <w:lang w:eastAsia="ru-RU"/>
        </w:rPr>
        <w:t>должностными инструкциями, влечет за собой применение мер предусмотренных действующим законодательством.</w:t>
      </w:r>
    </w:p>
    <w:p w:rsidR="006D7F41" w:rsidRPr="00E301D1" w:rsidRDefault="006D7F41" w:rsidP="006D7F41">
      <w:pPr>
        <w:jc w:val="both"/>
        <w:rPr>
          <w:color w:val="000000"/>
          <w:lang w:eastAsia="ru-RU"/>
        </w:rPr>
      </w:pPr>
      <w:r w:rsidRPr="00E301D1">
        <w:rPr>
          <w:color w:val="000000"/>
          <w:lang w:eastAsia="ru-RU"/>
        </w:rPr>
        <w:t>      </w:t>
      </w:r>
      <w:r>
        <w:rPr>
          <w:color w:val="000000"/>
          <w:lang w:eastAsia="ru-RU"/>
        </w:rPr>
        <w:t> </w:t>
      </w:r>
      <w:r w:rsidRPr="00E301D1">
        <w:rPr>
          <w:color w:val="000000"/>
          <w:lang w:eastAsia="ru-RU"/>
        </w:rPr>
        <w:t>  За неисполнение или надлежащее исполнение работником по его вине возложенных на него трудовых обязанностей руководство имеет право применить следующие дисциплинарные взыскания:</w:t>
      </w:r>
      <w:r>
        <w:rPr>
          <w:color w:val="000000"/>
          <w:lang w:eastAsia="ru-RU"/>
        </w:rPr>
        <w:t xml:space="preserve"> замечание, выговор, увольнение по соответствующим основаниям.</w:t>
      </w:r>
    </w:p>
    <w:p w:rsidR="006D7F41" w:rsidRPr="00E301D1" w:rsidRDefault="006D7F41" w:rsidP="006D7F41">
      <w:pPr>
        <w:jc w:val="both"/>
        <w:rPr>
          <w:color w:val="000000"/>
          <w:lang w:eastAsia="ru-RU"/>
        </w:rPr>
      </w:pPr>
      <w:r w:rsidRPr="00E301D1">
        <w:rPr>
          <w:color w:val="000000"/>
          <w:lang w:eastAsia="ru-RU"/>
        </w:rPr>
        <w:t>      </w:t>
      </w:r>
      <w:r>
        <w:rPr>
          <w:color w:val="000000"/>
          <w:lang w:eastAsia="ru-RU"/>
        </w:rPr>
        <w:t>   </w:t>
      </w:r>
      <w:r w:rsidRPr="00E301D1">
        <w:rPr>
          <w:color w:val="000000"/>
          <w:lang w:eastAsia="ru-RU"/>
        </w:rPr>
        <w:t xml:space="preserve"> Увольнение в качестве взыскания может быть применено за неоднократное неисполнение работником без уважительных причин обязанностей, возложенных на него трудовым договором, Уставом ДОУ и настоящими Правилами. Трудовой </w:t>
      </w:r>
      <w:proofErr w:type="gramStart"/>
      <w:r w:rsidRPr="00E301D1">
        <w:rPr>
          <w:color w:val="000000"/>
          <w:lang w:eastAsia="ru-RU"/>
        </w:rPr>
        <w:t>договор</w:t>
      </w:r>
      <w:proofErr w:type="gramEnd"/>
      <w:r w:rsidRPr="00E301D1">
        <w:rPr>
          <w:color w:val="000000"/>
          <w:lang w:eastAsia="ru-RU"/>
        </w:rPr>
        <w:t xml:space="preserve"> может быть расторгнут за однократное грубое нарушение работником трудовых обязанностей: за</w:t>
      </w:r>
      <w:r>
        <w:rPr>
          <w:color w:val="000000"/>
          <w:lang w:eastAsia="ru-RU"/>
        </w:rPr>
        <w:t xml:space="preserve"> </w:t>
      </w:r>
      <w:r w:rsidRPr="00E301D1">
        <w:rPr>
          <w:color w:val="000000"/>
          <w:lang w:eastAsia="ru-RU"/>
        </w:rPr>
        <w:t>прогул, то есть за отсутствие на рабочем месте без уважительных причин в течение всего рабочего дня не зависимо от его продолжительности, а также в случае отсутствия на рабочем месте без уважительных причин более четырех часов подряд в течение рабочего дня.</w:t>
      </w:r>
    </w:p>
    <w:p w:rsidR="006D7F41" w:rsidRPr="00E301D1" w:rsidRDefault="006D7F41" w:rsidP="006D7F41">
      <w:pPr>
        <w:jc w:val="both"/>
        <w:rPr>
          <w:color w:val="000000"/>
          <w:lang w:eastAsia="ru-RU"/>
        </w:rPr>
      </w:pPr>
      <w:r w:rsidRPr="00E301D1">
        <w:rPr>
          <w:color w:val="000000"/>
          <w:lang w:eastAsia="ru-RU"/>
        </w:rPr>
        <w:t>        В соответствии с действующим законодательством о труде педагогический работник может быть уволен за совершение аморального поступка, несовместимого с дальнейшим выполнением воспитательных функций.</w:t>
      </w:r>
    </w:p>
    <w:p w:rsidR="006D7F41" w:rsidRPr="00E301D1" w:rsidRDefault="006D7F41" w:rsidP="006D7F41">
      <w:pPr>
        <w:jc w:val="both"/>
        <w:rPr>
          <w:color w:val="000000"/>
          <w:lang w:eastAsia="ru-RU"/>
        </w:rPr>
      </w:pPr>
      <w:r w:rsidRPr="00E301D1">
        <w:rPr>
          <w:color w:val="000000"/>
          <w:lang w:eastAsia="ru-RU"/>
        </w:rPr>
        <w:t>      </w:t>
      </w:r>
      <w:r>
        <w:rPr>
          <w:color w:val="000000"/>
          <w:lang w:eastAsia="ru-RU"/>
        </w:rPr>
        <w:t>  </w:t>
      </w:r>
      <w:r w:rsidRPr="00E301D1">
        <w:rPr>
          <w:color w:val="000000"/>
          <w:lang w:eastAsia="ru-RU"/>
        </w:rPr>
        <w:t> Дисциплинарное взыскание налагается органом управления образования, который имеет право передать вопрос о нарушении трудовой дисциплины на рассмотрение трудового коллектива.</w:t>
      </w:r>
    </w:p>
    <w:p w:rsidR="006D7F41" w:rsidRPr="00E301D1" w:rsidRDefault="006D7F41" w:rsidP="006D7F41">
      <w:pPr>
        <w:jc w:val="both"/>
        <w:rPr>
          <w:color w:val="000000"/>
          <w:lang w:eastAsia="ru-RU"/>
        </w:rPr>
      </w:pPr>
      <w:r w:rsidRPr="00E301D1">
        <w:rPr>
          <w:color w:val="000000"/>
          <w:lang w:eastAsia="ru-RU"/>
        </w:rPr>
        <w:t>     </w:t>
      </w:r>
      <w:r>
        <w:rPr>
          <w:color w:val="000000"/>
          <w:lang w:eastAsia="ru-RU"/>
        </w:rPr>
        <w:t>  </w:t>
      </w:r>
      <w:r w:rsidRPr="00E301D1">
        <w:rPr>
          <w:color w:val="000000"/>
          <w:lang w:eastAsia="ru-RU"/>
        </w:rPr>
        <w:t> Дисциплинарные взыскания на заведующего налагаются органом управления образованием, который имеет право назначать и увольнять руководителя ДОУ.</w:t>
      </w:r>
    </w:p>
    <w:p w:rsidR="006D7F41" w:rsidRPr="00E301D1" w:rsidRDefault="006D7F41" w:rsidP="006D7F41">
      <w:pPr>
        <w:jc w:val="both"/>
        <w:rPr>
          <w:color w:val="000000"/>
          <w:lang w:eastAsia="ru-RU"/>
        </w:rPr>
      </w:pPr>
      <w:r>
        <w:rPr>
          <w:color w:val="000000"/>
          <w:lang w:eastAsia="ru-RU"/>
        </w:rPr>
        <w:t>      </w:t>
      </w:r>
      <w:r w:rsidRPr="00E301D1">
        <w:rPr>
          <w:color w:val="000000"/>
          <w:lang w:eastAsia="ru-RU"/>
        </w:rPr>
        <w:t>   До применения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руководством не позднее одного месяца со дня его обнаружения, не считая времени болезни или пребывания работника в отпуске.</w:t>
      </w:r>
    </w:p>
    <w:p w:rsidR="006D7F41" w:rsidRPr="00E301D1" w:rsidRDefault="006D7F41" w:rsidP="006D7F41">
      <w:pPr>
        <w:jc w:val="both"/>
        <w:rPr>
          <w:color w:val="000000"/>
          <w:lang w:eastAsia="ru-RU"/>
        </w:rPr>
      </w:pPr>
      <w:r w:rsidRPr="00E301D1">
        <w:rPr>
          <w:color w:val="000000"/>
          <w:lang w:eastAsia="ru-RU"/>
        </w:rPr>
        <w:t>            За каждое нарушение трудовой дисциплины может быть применено только одно дисциплинарное взыскание.</w:t>
      </w:r>
    </w:p>
    <w:p w:rsidR="006D7F41" w:rsidRPr="00E301D1" w:rsidRDefault="006D7F41" w:rsidP="006D7F41">
      <w:pPr>
        <w:jc w:val="both"/>
        <w:rPr>
          <w:color w:val="000000"/>
          <w:lang w:eastAsia="ru-RU"/>
        </w:rPr>
      </w:pPr>
      <w:r w:rsidRPr="00E301D1">
        <w:rPr>
          <w:color w:val="000000"/>
          <w:lang w:eastAsia="ru-RU"/>
        </w:rPr>
        <w:t>            Приказ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p>
    <w:p w:rsidR="006D7F41" w:rsidRPr="00E301D1" w:rsidRDefault="006D7F41" w:rsidP="006D7F41">
      <w:pPr>
        <w:jc w:val="both"/>
        <w:rPr>
          <w:color w:val="000000"/>
          <w:lang w:eastAsia="ru-RU"/>
        </w:rPr>
      </w:pPr>
      <w:r w:rsidRPr="00E301D1">
        <w:rPr>
          <w:color w:val="000000"/>
          <w:lang w:eastAsia="ru-RU"/>
        </w:rPr>
        <w:t>            Если в течение года со дня применения дисциплинарного взыскания работник не будет подвергнут новому дисциплинарному взысканию, он считается не подвергшимся дисциплинарному взысканию. Руководитель ДОУ по своей инициативе, ходатайству трудового коллектива или личному заявлению работника может издать приказ о снятии взыскания, не ожидая истечения года, если работник не допустил нового нарушения трудовой дисциплины и при том проявил себя как хороший и добросовестный работник. В течение срока действия дисциплинарного взыскания меры поощрения, указанные в п.7, не применяются.</w:t>
      </w:r>
    </w:p>
    <w:p w:rsidR="006D7F41" w:rsidRPr="001847C6" w:rsidRDefault="006D7F41" w:rsidP="006D7F41">
      <w:pPr>
        <w:jc w:val="both"/>
        <w:rPr>
          <w:color w:val="000000"/>
          <w:lang w:eastAsia="ru-RU"/>
        </w:rPr>
      </w:pPr>
      <w:r w:rsidRPr="00E301D1">
        <w:rPr>
          <w:color w:val="000000"/>
          <w:lang w:eastAsia="ru-RU"/>
        </w:rPr>
        <w:t> </w:t>
      </w:r>
    </w:p>
    <w:p w:rsidR="006D7F41" w:rsidRDefault="006D7F41" w:rsidP="006D7F41">
      <w:pPr>
        <w:rPr>
          <w:color w:val="000000"/>
          <w:lang w:eastAsia="ru-RU"/>
        </w:rPr>
      </w:pPr>
      <w:r w:rsidRPr="002D28F9">
        <w:rPr>
          <w:color w:val="000000"/>
          <w:sz w:val="27"/>
          <w:szCs w:val="27"/>
          <w:lang w:eastAsia="ru-RU"/>
        </w:rPr>
        <w:t> </w:t>
      </w:r>
      <w:r>
        <w:rPr>
          <w:color w:val="000000"/>
          <w:sz w:val="27"/>
          <w:szCs w:val="27"/>
          <w:lang w:eastAsia="ru-RU"/>
        </w:rPr>
        <w:t xml:space="preserve">  </w:t>
      </w:r>
      <w:r w:rsidRPr="008D74F4">
        <w:rPr>
          <w:color w:val="000000"/>
          <w:lang w:eastAsia="ru-RU"/>
        </w:rPr>
        <w:t>Утверждены решением общего собрания Работников МБДОУ</w:t>
      </w:r>
      <w:r>
        <w:rPr>
          <w:color w:val="000000"/>
          <w:lang w:eastAsia="ru-RU"/>
        </w:rPr>
        <w:t xml:space="preserve"> «Д/С  №6»</w:t>
      </w:r>
    </w:p>
    <w:p w:rsidR="006D7F41" w:rsidRPr="008D74F4" w:rsidRDefault="006D7F41" w:rsidP="006D7F41">
      <w:pPr>
        <w:rPr>
          <w:color w:val="000000"/>
          <w:lang w:eastAsia="ru-RU"/>
        </w:rPr>
      </w:pPr>
      <w:r>
        <w:rPr>
          <w:color w:val="000000"/>
          <w:lang w:eastAsia="ru-RU"/>
        </w:rPr>
        <w:t xml:space="preserve">                                                                           </w:t>
      </w:r>
    </w:p>
    <w:p w:rsidR="006D7F41" w:rsidRDefault="006D7F41" w:rsidP="006D7F41">
      <w:pPr>
        <w:rPr>
          <w:sz w:val="28"/>
          <w:szCs w:val="28"/>
        </w:rPr>
      </w:pPr>
      <w:r w:rsidRPr="008D74F4">
        <w:rPr>
          <w:color w:val="000000"/>
          <w:lang w:eastAsia="ru-RU"/>
        </w:rPr>
        <w:lastRenderedPageBreak/>
        <w:t> </w:t>
      </w:r>
    </w:p>
    <w:p w:rsidR="006D7F41" w:rsidRDefault="006D7F41" w:rsidP="006D7F41">
      <w:pPr>
        <w:jc w:val="center"/>
        <w:rPr>
          <w:bCs/>
          <w:color w:val="000000"/>
          <w:lang w:eastAsia="ru-RU"/>
        </w:rPr>
      </w:pPr>
      <w:r w:rsidRPr="00773D93">
        <w:rPr>
          <w:bCs/>
          <w:color w:val="000000"/>
          <w:lang w:eastAsia="ru-RU"/>
        </w:rPr>
        <w:t xml:space="preserve">                                     </w:t>
      </w:r>
      <w:r>
        <w:rPr>
          <w:bCs/>
          <w:color w:val="000000"/>
          <w:lang w:eastAsia="ru-RU"/>
        </w:rPr>
        <w:t xml:space="preserve">                                     </w:t>
      </w:r>
    </w:p>
    <w:p w:rsidR="006D7F41" w:rsidRPr="00773D93" w:rsidRDefault="006D7F41" w:rsidP="006D7F41">
      <w:pPr>
        <w:jc w:val="right"/>
        <w:rPr>
          <w:bCs/>
          <w:color w:val="000000"/>
          <w:lang w:eastAsia="ru-RU"/>
        </w:rPr>
      </w:pPr>
      <w:r>
        <w:rPr>
          <w:bCs/>
          <w:color w:val="000000"/>
          <w:lang w:eastAsia="ru-RU"/>
        </w:rPr>
        <w:t xml:space="preserve">  Приложение № 2</w:t>
      </w:r>
      <w:r w:rsidRPr="00773D93">
        <w:rPr>
          <w:bCs/>
          <w:color w:val="000000"/>
          <w:lang w:eastAsia="ru-RU"/>
        </w:rPr>
        <w:t xml:space="preserve"> к коллективному договору.</w:t>
      </w:r>
    </w:p>
    <w:p w:rsidR="006D7F41" w:rsidRPr="00773D93" w:rsidRDefault="006D7F41" w:rsidP="006D7F41">
      <w:pPr>
        <w:jc w:val="center"/>
        <w:rPr>
          <w:bCs/>
          <w:color w:val="000000"/>
          <w:lang w:eastAsia="ru-RU"/>
        </w:rPr>
      </w:pPr>
    </w:p>
    <w:p w:rsidR="006D7F41" w:rsidRDefault="006D7F41" w:rsidP="006D7F41">
      <w:pPr>
        <w:jc w:val="center"/>
        <w:rPr>
          <w:b/>
          <w:bCs/>
          <w:color w:val="000000"/>
          <w:sz w:val="32"/>
          <w:szCs w:val="32"/>
          <w:lang w:eastAsia="ru-RU"/>
        </w:rPr>
      </w:pPr>
      <w:r w:rsidRPr="002D28F9">
        <w:rPr>
          <w:b/>
          <w:bCs/>
          <w:color w:val="000000"/>
          <w:sz w:val="32"/>
          <w:szCs w:val="32"/>
          <w:lang w:eastAsia="ru-RU"/>
        </w:rPr>
        <w:t>Соглашение по охране труда.</w:t>
      </w:r>
    </w:p>
    <w:p w:rsidR="006D7F41" w:rsidRPr="005B60CF" w:rsidRDefault="006D7F41" w:rsidP="006D7F41">
      <w:pPr>
        <w:jc w:val="center"/>
        <w:rPr>
          <w:b/>
          <w:bCs/>
          <w:color w:val="000000"/>
          <w:sz w:val="32"/>
          <w:szCs w:val="32"/>
          <w:lang w:eastAsia="ru-RU"/>
        </w:rPr>
      </w:pPr>
    </w:p>
    <w:p w:rsidR="006D7F41" w:rsidRPr="002D28F9" w:rsidRDefault="006D7F41" w:rsidP="006D7F41">
      <w:pPr>
        <w:jc w:val="center"/>
        <w:rPr>
          <w:color w:val="000000"/>
          <w:sz w:val="27"/>
          <w:szCs w:val="27"/>
          <w:lang w:eastAsia="ru-RU"/>
        </w:rPr>
      </w:pPr>
      <w:r w:rsidRPr="002D28F9">
        <w:rPr>
          <w:color w:val="000000"/>
          <w:sz w:val="27"/>
          <w:szCs w:val="27"/>
          <w:lang w:eastAsia="ru-RU"/>
        </w:rPr>
        <w:t>Администрация и профсоюзны</w:t>
      </w:r>
      <w:r>
        <w:rPr>
          <w:color w:val="000000"/>
          <w:sz w:val="27"/>
          <w:szCs w:val="27"/>
          <w:lang w:eastAsia="ru-RU"/>
        </w:rPr>
        <w:t xml:space="preserve">й комитет Муниципального бюджетного дошкольного образовательного учреждения «Детский сад №6» муниципального образования– </w:t>
      </w:r>
      <w:proofErr w:type="gramStart"/>
      <w:r>
        <w:rPr>
          <w:color w:val="000000"/>
          <w:sz w:val="27"/>
          <w:szCs w:val="27"/>
          <w:lang w:eastAsia="ru-RU"/>
        </w:rPr>
        <w:t>го</w:t>
      </w:r>
      <w:proofErr w:type="gramEnd"/>
      <w:r>
        <w:rPr>
          <w:color w:val="000000"/>
          <w:sz w:val="27"/>
          <w:szCs w:val="27"/>
          <w:lang w:eastAsia="ru-RU"/>
        </w:rPr>
        <w:t xml:space="preserve">родской округ город </w:t>
      </w:r>
      <w:proofErr w:type="spellStart"/>
      <w:r>
        <w:rPr>
          <w:color w:val="000000"/>
          <w:sz w:val="27"/>
          <w:szCs w:val="27"/>
          <w:lang w:eastAsia="ru-RU"/>
        </w:rPr>
        <w:t>Касимов</w:t>
      </w:r>
      <w:proofErr w:type="spellEnd"/>
    </w:p>
    <w:p w:rsidR="006D7F41" w:rsidRPr="002D28F9" w:rsidRDefault="006D7F41" w:rsidP="006D7F41">
      <w:pPr>
        <w:jc w:val="center"/>
        <w:rPr>
          <w:color w:val="000000"/>
          <w:sz w:val="27"/>
          <w:szCs w:val="27"/>
          <w:lang w:eastAsia="ru-RU"/>
        </w:rPr>
      </w:pPr>
      <w:r w:rsidRPr="002D28F9">
        <w:rPr>
          <w:color w:val="000000"/>
          <w:sz w:val="27"/>
          <w:szCs w:val="27"/>
          <w:lang w:eastAsia="ru-RU"/>
        </w:rPr>
        <w:t>заключили настоящее соглашение о том, что в</w:t>
      </w:r>
      <w:r>
        <w:rPr>
          <w:color w:val="000000"/>
          <w:sz w:val="27"/>
          <w:szCs w:val="27"/>
          <w:lang w:eastAsia="ru-RU"/>
        </w:rPr>
        <w:t xml:space="preserve"> период с января по декабрь 2014</w:t>
      </w:r>
      <w:r w:rsidRPr="002D28F9">
        <w:rPr>
          <w:color w:val="000000"/>
          <w:sz w:val="27"/>
          <w:szCs w:val="27"/>
          <w:lang w:eastAsia="ru-RU"/>
        </w:rPr>
        <w:t xml:space="preserve">г. будут выполнены следующие виды мероприятий </w:t>
      </w:r>
      <w:r>
        <w:rPr>
          <w:color w:val="000000"/>
          <w:sz w:val="27"/>
          <w:szCs w:val="27"/>
          <w:lang w:eastAsia="ru-RU"/>
        </w:rPr>
        <w:t>по охране труда работников   дошкольного учреждения.</w:t>
      </w:r>
      <w:r w:rsidRPr="002D28F9">
        <w:rPr>
          <w:color w:val="000000"/>
          <w:sz w:val="27"/>
          <w:szCs w:val="27"/>
          <w:lang w:eastAsia="ru-RU"/>
        </w:rPr>
        <w:t> </w:t>
      </w:r>
    </w:p>
    <w:tbl>
      <w:tblPr>
        <w:tblW w:w="10740" w:type="dxa"/>
        <w:tblInd w:w="539" w:type="dxa"/>
        <w:tblCellMar>
          <w:left w:w="0" w:type="dxa"/>
          <w:right w:w="0" w:type="dxa"/>
        </w:tblCellMar>
        <w:tblLook w:val="00A0"/>
      </w:tblPr>
      <w:tblGrid>
        <w:gridCol w:w="5069"/>
        <w:gridCol w:w="2694"/>
        <w:gridCol w:w="2977"/>
      </w:tblGrid>
      <w:tr w:rsidR="006D7F41" w:rsidRPr="00C13BD3" w:rsidTr="006D7F41">
        <w:trPr>
          <w:trHeight w:val="104"/>
        </w:trPr>
        <w:tc>
          <w:tcPr>
            <w:tcW w:w="236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D7F41" w:rsidRPr="000014FA" w:rsidRDefault="006D7F41" w:rsidP="006D7F41">
            <w:pPr>
              <w:jc w:val="center"/>
              <w:rPr>
                <w:b/>
                <w:color w:val="000000"/>
                <w:lang w:eastAsia="ru-RU"/>
              </w:rPr>
            </w:pPr>
            <w:r w:rsidRPr="000014FA">
              <w:rPr>
                <w:b/>
                <w:color w:val="000000"/>
                <w:lang w:eastAsia="ru-RU"/>
              </w:rPr>
              <w:t>мероприятие, предусмотренное предложением</w:t>
            </w:r>
          </w:p>
        </w:tc>
        <w:tc>
          <w:tcPr>
            <w:tcW w:w="1254"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D7F41" w:rsidRPr="000014FA" w:rsidRDefault="006D7F41" w:rsidP="006D7F41">
            <w:pPr>
              <w:jc w:val="center"/>
              <w:rPr>
                <w:b/>
                <w:color w:val="000000"/>
                <w:lang w:eastAsia="ru-RU"/>
              </w:rPr>
            </w:pPr>
            <w:r w:rsidRPr="000014FA">
              <w:rPr>
                <w:b/>
                <w:color w:val="000000"/>
                <w:lang w:eastAsia="ru-RU"/>
              </w:rPr>
              <w:t>сроки выполнения</w:t>
            </w:r>
          </w:p>
        </w:tc>
        <w:tc>
          <w:tcPr>
            <w:tcW w:w="1386"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D7F41" w:rsidRPr="000014FA" w:rsidRDefault="006D7F41" w:rsidP="006D7F41">
            <w:pPr>
              <w:jc w:val="center"/>
              <w:rPr>
                <w:b/>
                <w:color w:val="000000"/>
                <w:lang w:eastAsia="ru-RU"/>
              </w:rPr>
            </w:pPr>
            <w:r w:rsidRPr="000014FA">
              <w:rPr>
                <w:b/>
                <w:color w:val="000000"/>
                <w:lang w:eastAsia="ru-RU"/>
              </w:rPr>
              <w:t>ответственный</w:t>
            </w:r>
          </w:p>
        </w:tc>
      </w:tr>
      <w:tr w:rsidR="006D7F41" w:rsidRPr="00C13BD3" w:rsidTr="006D7F41">
        <w:trPr>
          <w:trHeight w:val="104"/>
        </w:trPr>
        <w:tc>
          <w:tcPr>
            <w:tcW w:w="2360"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D7F41" w:rsidRDefault="006D7F41" w:rsidP="006D7F41">
            <w:pPr>
              <w:rPr>
                <w:color w:val="000000"/>
                <w:sz w:val="27"/>
                <w:szCs w:val="27"/>
                <w:lang w:eastAsia="ru-RU"/>
              </w:rPr>
            </w:pPr>
            <w:r>
              <w:rPr>
                <w:color w:val="000000"/>
                <w:sz w:val="27"/>
                <w:szCs w:val="27"/>
                <w:lang w:eastAsia="ru-RU"/>
              </w:rPr>
              <w:t xml:space="preserve"> 1.</w:t>
            </w:r>
            <w:r w:rsidRPr="002D28F9">
              <w:rPr>
                <w:color w:val="000000"/>
                <w:sz w:val="27"/>
                <w:szCs w:val="27"/>
                <w:lang w:eastAsia="ru-RU"/>
              </w:rPr>
              <w:t>Регулярная проверка освещения и содержания в рабочем состоянии осветительной арматуры</w:t>
            </w:r>
            <w:r>
              <w:rPr>
                <w:color w:val="000000"/>
                <w:sz w:val="27"/>
                <w:szCs w:val="27"/>
                <w:lang w:eastAsia="ru-RU"/>
              </w:rPr>
              <w:t xml:space="preserve">. </w:t>
            </w:r>
          </w:p>
          <w:p w:rsidR="006D7F41" w:rsidRDefault="006D7F41" w:rsidP="006D7F41">
            <w:pPr>
              <w:rPr>
                <w:color w:val="000000"/>
                <w:sz w:val="27"/>
                <w:szCs w:val="27"/>
                <w:lang w:eastAsia="ru-RU"/>
              </w:rPr>
            </w:pPr>
          </w:p>
          <w:p w:rsidR="006D7F41" w:rsidRPr="002D28F9" w:rsidRDefault="006D7F41" w:rsidP="006D7F41">
            <w:pPr>
              <w:rPr>
                <w:color w:val="000000"/>
                <w:sz w:val="27"/>
                <w:szCs w:val="27"/>
                <w:lang w:eastAsia="ru-RU"/>
              </w:rPr>
            </w:pPr>
            <w:r>
              <w:rPr>
                <w:color w:val="000000"/>
                <w:sz w:val="27"/>
                <w:szCs w:val="27"/>
                <w:lang w:eastAsia="ru-RU"/>
              </w:rPr>
              <w:t xml:space="preserve"> 2.Замена старой осветительной арматуры в четырех  группах.</w:t>
            </w:r>
          </w:p>
        </w:tc>
        <w:tc>
          <w:tcPr>
            <w:tcW w:w="1254" w:type="pct"/>
            <w:tcBorders>
              <w:top w:val="nil"/>
              <w:left w:val="nil"/>
              <w:bottom w:val="single" w:sz="8" w:space="0" w:color="000000"/>
              <w:right w:val="single" w:sz="8" w:space="0" w:color="000000"/>
            </w:tcBorders>
            <w:tcMar>
              <w:top w:w="0" w:type="dxa"/>
              <w:left w:w="108" w:type="dxa"/>
              <w:bottom w:w="0" w:type="dxa"/>
              <w:right w:w="108" w:type="dxa"/>
            </w:tcMar>
          </w:tcPr>
          <w:p w:rsidR="006D7F41" w:rsidRDefault="006D7F41" w:rsidP="006D7F41">
            <w:pPr>
              <w:jc w:val="center"/>
              <w:rPr>
                <w:color w:val="000000"/>
                <w:sz w:val="27"/>
                <w:szCs w:val="27"/>
                <w:lang w:eastAsia="ru-RU"/>
              </w:rPr>
            </w:pPr>
            <w:r>
              <w:rPr>
                <w:color w:val="000000"/>
                <w:sz w:val="27"/>
                <w:szCs w:val="27"/>
                <w:lang w:eastAsia="ru-RU"/>
              </w:rPr>
              <w:t>е</w:t>
            </w:r>
            <w:r w:rsidRPr="002D28F9">
              <w:rPr>
                <w:color w:val="000000"/>
                <w:sz w:val="27"/>
                <w:szCs w:val="27"/>
                <w:lang w:eastAsia="ru-RU"/>
              </w:rPr>
              <w:t>жедневно</w:t>
            </w:r>
          </w:p>
          <w:p w:rsidR="006D7F41" w:rsidRDefault="006D7F41" w:rsidP="006D7F41">
            <w:pPr>
              <w:jc w:val="center"/>
              <w:rPr>
                <w:color w:val="000000"/>
                <w:sz w:val="27"/>
                <w:szCs w:val="27"/>
                <w:lang w:eastAsia="ru-RU"/>
              </w:rPr>
            </w:pPr>
          </w:p>
          <w:p w:rsidR="006D7F41" w:rsidRDefault="006D7F41" w:rsidP="006D7F41">
            <w:pPr>
              <w:jc w:val="center"/>
              <w:rPr>
                <w:color w:val="000000"/>
                <w:sz w:val="27"/>
                <w:szCs w:val="27"/>
                <w:lang w:eastAsia="ru-RU"/>
              </w:rPr>
            </w:pPr>
          </w:p>
          <w:p w:rsidR="006D7F41" w:rsidRDefault="006D7F41" w:rsidP="006D7F41">
            <w:pPr>
              <w:jc w:val="center"/>
              <w:rPr>
                <w:color w:val="000000"/>
                <w:sz w:val="27"/>
                <w:szCs w:val="27"/>
                <w:lang w:eastAsia="ru-RU"/>
              </w:rPr>
            </w:pPr>
          </w:p>
          <w:p w:rsidR="006D7F41" w:rsidRPr="002D28F9" w:rsidRDefault="006D7F41" w:rsidP="006D7F41">
            <w:pPr>
              <w:jc w:val="center"/>
              <w:rPr>
                <w:color w:val="000000"/>
                <w:sz w:val="27"/>
                <w:szCs w:val="27"/>
                <w:lang w:eastAsia="ru-RU"/>
              </w:rPr>
            </w:pPr>
            <w:r>
              <w:rPr>
                <w:color w:val="000000"/>
                <w:sz w:val="27"/>
                <w:szCs w:val="27"/>
                <w:lang w:eastAsia="ru-RU"/>
              </w:rPr>
              <w:t>до ноября</w:t>
            </w:r>
          </w:p>
        </w:tc>
        <w:tc>
          <w:tcPr>
            <w:tcW w:w="1386" w:type="pct"/>
            <w:tcBorders>
              <w:top w:val="nil"/>
              <w:left w:val="nil"/>
              <w:bottom w:val="single" w:sz="8" w:space="0" w:color="000000"/>
              <w:right w:val="single" w:sz="8" w:space="0" w:color="000000"/>
            </w:tcBorders>
            <w:tcMar>
              <w:top w:w="0" w:type="dxa"/>
              <w:left w:w="108" w:type="dxa"/>
              <w:bottom w:w="0" w:type="dxa"/>
              <w:right w:w="108" w:type="dxa"/>
            </w:tcMar>
          </w:tcPr>
          <w:p w:rsidR="006D7F41" w:rsidRDefault="006D7F41" w:rsidP="006D7F41">
            <w:pPr>
              <w:jc w:val="center"/>
              <w:rPr>
                <w:color w:val="000000"/>
                <w:lang w:eastAsia="ru-RU"/>
              </w:rPr>
            </w:pPr>
            <w:r>
              <w:rPr>
                <w:color w:val="000000"/>
                <w:lang w:eastAsia="ru-RU"/>
              </w:rPr>
              <w:t>завхоз</w:t>
            </w:r>
          </w:p>
          <w:p w:rsidR="006D7F41" w:rsidRPr="005B60CF" w:rsidRDefault="006D7F41" w:rsidP="006D7F41">
            <w:pPr>
              <w:jc w:val="center"/>
              <w:rPr>
                <w:color w:val="000000"/>
                <w:lang w:eastAsia="ru-RU"/>
              </w:rPr>
            </w:pPr>
            <w:r>
              <w:rPr>
                <w:color w:val="000000"/>
                <w:lang w:eastAsia="ru-RU"/>
              </w:rPr>
              <w:t>Ивакина Т.С.</w:t>
            </w:r>
          </w:p>
        </w:tc>
      </w:tr>
      <w:tr w:rsidR="006D7F41" w:rsidRPr="00C13BD3" w:rsidTr="006D7F41">
        <w:trPr>
          <w:trHeight w:val="104"/>
        </w:trPr>
        <w:tc>
          <w:tcPr>
            <w:tcW w:w="2360"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D7F41" w:rsidRPr="002D28F9" w:rsidRDefault="006D7F41" w:rsidP="006D7F41">
            <w:pPr>
              <w:rPr>
                <w:color w:val="000000"/>
                <w:sz w:val="27"/>
                <w:szCs w:val="27"/>
                <w:lang w:eastAsia="ru-RU"/>
              </w:rPr>
            </w:pPr>
            <w:r>
              <w:rPr>
                <w:color w:val="000000"/>
                <w:sz w:val="27"/>
                <w:szCs w:val="27"/>
                <w:lang w:eastAsia="ru-RU"/>
              </w:rPr>
              <w:t xml:space="preserve"> 3. </w:t>
            </w:r>
            <w:r w:rsidRPr="002D28F9">
              <w:rPr>
                <w:color w:val="000000"/>
                <w:sz w:val="27"/>
                <w:szCs w:val="27"/>
                <w:lang w:eastAsia="ru-RU"/>
              </w:rPr>
              <w:t>Своевр</w:t>
            </w:r>
            <w:r>
              <w:rPr>
                <w:color w:val="000000"/>
                <w:sz w:val="27"/>
                <w:szCs w:val="27"/>
                <w:lang w:eastAsia="ru-RU"/>
              </w:rPr>
              <w:t xml:space="preserve">еменное обеспечение </w:t>
            </w:r>
            <w:r w:rsidRPr="002D28F9">
              <w:rPr>
                <w:color w:val="000000"/>
                <w:sz w:val="27"/>
                <w:szCs w:val="27"/>
                <w:lang w:eastAsia="ru-RU"/>
              </w:rPr>
              <w:t xml:space="preserve"> орудиями труда, моющими средствами</w:t>
            </w:r>
            <w:r>
              <w:rPr>
                <w:color w:val="000000"/>
                <w:sz w:val="27"/>
                <w:szCs w:val="27"/>
                <w:lang w:eastAsia="ru-RU"/>
              </w:rPr>
              <w:t>.</w:t>
            </w:r>
          </w:p>
        </w:tc>
        <w:tc>
          <w:tcPr>
            <w:tcW w:w="1254" w:type="pct"/>
            <w:tcBorders>
              <w:top w:val="nil"/>
              <w:left w:val="nil"/>
              <w:bottom w:val="single" w:sz="8" w:space="0" w:color="000000"/>
              <w:right w:val="single" w:sz="8" w:space="0" w:color="000000"/>
            </w:tcBorders>
            <w:tcMar>
              <w:top w:w="0" w:type="dxa"/>
              <w:left w:w="108" w:type="dxa"/>
              <w:bottom w:w="0" w:type="dxa"/>
              <w:right w:w="108" w:type="dxa"/>
            </w:tcMar>
          </w:tcPr>
          <w:p w:rsidR="006D7F41" w:rsidRPr="002D28F9" w:rsidRDefault="006D7F41" w:rsidP="006D7F41">
            <w:pPr>
              <w:jc w:val="center"/>
              <w:rPr>
                <w:color w:val="000000"/>
                <w:sz w:val="27"/>
                <w:szCs w:val="27"/>
                <w:lang w:eastAsia="ru-RU"/>
              </w:rPr>
            </w:pPr>
            <w:r>
              <w:rPr>
                <w:color w:val="000000"/>
                <w:sz w:val="27"/>
                <w:szCs w:val="27"/>
                <w:lang w:eastAsia="ru-RU"/>
              </w:rPr>
              <w:t>1 раз в месяц</w:t>
            </w:r>
          </w:p>
        </w:tc>
        <w:tc>
          <w:tcPr>
            <w:tcW w:w="1386" w:type="pct"/>
            <w:tcBorders>
              <w:top w:val="nil"/>
              <w:left w:val="nil"/>
              <w:bottom w:val="single" w:sz="8" w:space="0" w:color="000000"/>
              <w:right w:val="single" w:sz="8" w:space="0" w:color="000000"/>
            </w:tcBorders>
            <w:tcMar>
              <w:top w:w="0" w:type="dxa"/>
              <w:left w:w="108" w:type="dxa"/>
              <w:bottom w:w="0" w:type="dxa"/>
              <w:right w:w="108" w:type="dxa"/>
            </w:tcMar>
          </w:tcPr>
          <w:p w:rsidR="006D7F41" w:rsidRDefault="006D7F41" w:rsidP="006D7F41">
            <w:pPr>
              <w:jc w:val="center"/>
              <w:rPr>
                <w:color w:val="000000"/>
                <w:lang w:eastAsia="ru-RU"/>
              </w:rPr>
            </w:pPr>
            <w:r>
              <w:rPr>
                <w:color w:val="000000"/>
                <w:lang w:eastAsia="ru-RU"/>
              </w:rPr>
              <w:t>завхоз</w:t>
            </w:r>
          </w:p>
          <w:p w:rsidR="006D7F41" w:rsidRPr="00975A9C" w:rsidRDefault="006D7F41" w:rsidP="006D7F41">
            <w:pPr>
              <w:jc w:val="center"/>
              <w:rPr>
                <w:color w:val="000000"/>
                <w:lang w:eastAsia="ru-RU"/>
              </w:rPr>
            </w:pPr>
            <w:r>
              <w:rPr>
                <w:color w:val="000000"/>
                <w:lang w:eastAsia="ru-RU"/>
              </w:rPr>
              <w:t>Ивакина Т.С.</w:t>
            </w:r>
          </w:p>
        </w:tc>
      </w:tr>
      <w:tr w:rsidR="006D7F41" w:rsidRPr="00C13BD3" w:rsidTr="006D7F41">
        <w:trPr>
          <w:trHeight w:val="104"/>
        </w:trPr>
        <w:tc>
          <w:tcPr>
            <w:tcW w:w="2360"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D7F41" w:rsidRPr="002D28F9" w:rsidRDefault="006D7F41" w:rsidP="006D7F41">
            <w:pPr>
              <w:rPr>
                <w:color w:val="000000"/>
                <w:sz w:val="27"/>
                <w:szCs w:val="27"/>
                <w:lang w:eastAsia="ru-RU"/>
              </w:rPr>
            </w:pPr>
            <w:r>
              <w:rPr>
                <w:color w:val="000000"/>
                <w:sz w:val="27"/>
                <w:szCs w:val="27"/>
                <w:lang w:eastAsia="ru-RU"/>
              </w:rPr>
              <w:t xml:space="preserve"> 4.</w:t>
            </w:r>
            <w:r w:rsidRPr="002D28F9">
              <w:rPr>
                <w:color w:val="000000"/>
                <w:sz w:val="27"/>
                <w:szCs w:val="27"/>
                <w:lang w:eastAsia="ru-RU"/>
              </w:rPr>
              <w:t>Регулярное пополнение аптечек скорой помощи</w:t>
            </w:r>
            <w:r>
              <w:rPr>
                <w:color w:val="000000"/>
                <w:sz w:val="27"/>
                <w:szCs w:val="27"/>
                <w:lang w:eastAsia="ru-RU"/>
              </w:rPr>
              <w:t>.</w:t>
            </w:r>
          </w:p>
        </w:tc>
        <w:tc>
          <w:tcPr>
            <w:tcW w:w="1254" w:type="pct"/>
            <w:tcBorders>
              <w:top w:val="nil"/>
              <w:left w:val="nil"/>
              <w:bottom w:val="single" w:sz="8" w:space="0" w:color="000000"/>
              <w:right w:val="single" w:sz="8" w:space="0" w:color="000000"/>
            </w:tcBorders>
            <w:tcMar>
              <w:top w:w="0" w:type="dxa"/>
              <w:left w:w="108" w:type="dxa"/>
              <w:bottom w:w="0" w:type="dxa"/>
              <w:right w:w="108" w:type="dxa"/>
            </w:tcMar>
          </w:tcPr>
          <w:p w:rsidR="006D7F41" w:rsidRPr="002D28F9" w:rsidRDefault="006D7F41" w:rsidP="006D7F41">
            <w:pPr>
              <w:jc w:val="center"/>
              <w:rPr>
                <w:color w:val="000000"/>
                <w:sz w:val="27"/>
                <w:szCs w:val="27"/>
                <w:lang w:eastAsia="ru-RU"/>
              </w:rPr>
            </w:pPr>
            <w:r>
              <w:rPr>
                <w:color w:val="000000"/>
                <w:sz w:val="27"/>
                <w:szCs w:val="27"/>
                <w:lang w:eastAsia="ru-RU"/>
              </w:rPr>
              <w:t>1 раз в полгода</w:t>
            </w:r>
          </w:p>
        </w:tc>
        <w:tc>
          <w:tcPr>
            <w:tcW w:w="1386" w:type="pct"/>
            <w:tcBorders>
              <w:top w:val="nil"/>
              <w:left w:val="nil"/>
              <w:bottom w:val="single" w:sz="8" w:space="0" w:color="000000"/>
              <w:right w:val="single" w:sz="8" w:space="0" w:color="000000"/>
            </w:tcBorders>
            <w:tcMar>
              <w:top w:w="0" w:type="dxa"/>
              <w:left w:w="108" w:type="dxa"/>
              <w:bottom w:w="0" w:type="dxa"/>
              <w:right w:w="108" w:type="dxa"/>
            </w:tcMar>
          </w:tcPr>
          <w:p w:rsidR="006D7F41" w:rsidRPr="00975A9C" w:rsidRDefault="006D7F41" w:rsidP="006D7F41">
            <w:pPr>
              <w:jc w:val="center"/>
              <w:rPr>
                <w:color w:val="000000"/>
                <w:lang w:eastAsia="ru-RU"/>
              </w:rPr>
            </w:pPr>
            <w:r>
              <w:rPr>
                <w:color w:val="000000"/>
                <w:lang w:eastAsia="ru-RU"/>
              </w:rPr>
              <w:t>фельдшер</w:t>
            </w:r>
          </w:p>
          <w:p w:rsidR="006D7F41" w:rsidRPr="002D28F9" w:rsidRDefault="006D7F41" w:rsidP="006D7F41">
            <w:pPr>
              <w:jc w:val="center"/>
              <w:rPr>
                <w:color w:val="000000"/>
                <w:sz w:val="27"/>
                <w:szCs w:val="27"/>
                <w:lang w:eastAsia="ru-RU"/>
              </w:rPr>
            </w:pPr>
            <w:r>
              <w:rPr>
                <w:color w:val="000000"/>
                <w:lang w:eastAsia="ru-RU"/>
              </w:rPr>
              <w:t>Павлова Л</w:t>
            </w:r>
            <w:r w:rsidRPr="00975A9C">
              <w:rPr>
                <w:color w:val="000000"/>
                <w:lang w:eastAsia="ru-RU"/>
              </w:rPr>
              <w:t>.</w:t>
            </w:r>
            <w:r>
              <w:rPr>
                <w:color w:val="000000"/>
                <w:lang w:eastAsia="ru-RU"/>
              </w:rPr>
              <w:t>А.</w:t>
            </w:r>
          </w:p>
        </w:tc>
      </w:tr>
      <w:tr w:rsidR="006D7F41" w:rsidRPr="00C13BD3" w:rsidTr="006D7F41">
        <w:trPr>
          <w:trHeight w:val="104"/>
        </w:trPr>
        <w:tc>
          <w:tcPr>
            <w:tcW w:w="2360"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D7F41" w:rsidRPr="002D28F9" w:rsidRDefault="006D7F41" w:rsidP="006D7F41">
            <w:pPr>
              <w:rPr>
                <w:color w:val="000000"/>
                <w:sz w:val="27"/>
                <w:szCs w:val="27"/>
                <w:lang w:eastAsia="ru-RU"/>
              </w:rPr>
            </w:pPr>
            <w:r>
              <w:rPr>
                <w:color w:val="000000"/>
                <w:sz w:val="27"/>
                <w:szCs w:val="27"/>
                <w:lang w:eastAsia="ru-RU"/>
              </w:rPr>
              <w:t xml:space="preserve"> 5. </w:t>
            </w:r>
            <w:r w:rsidRPr="002D28F9">
              <w:rPr>
                <w:color w:val="000000"/>
                <w:sz w:val="27"/>
                <w:szCs w:val="27"/>
                <w:lang w:eastAsia="ru-RU"/>
              </w:rPr>
              <w:t>Регулярная проверка питьевого режима, замена посуды</w:t>
            </w:r>
            <w:r>
              <w:rPr>
                <w:color w:val="000000"/>
                <w:sz w:val="27"/>
                <w:szCs w:val="27"/>
                <w:lang w:eastAsia="ru-RU"/>
              </w:rPr>
              <w:t>.</w:t>
            </w:r>
          </w:p>
        </w:tc>
        <w:tc>
          <w:tcPr>
            <w:tcW w:w="1254" w:type="pct"/>
            <w:tcBorders>
              <w:top w:val="nil"/>
              <w:left w:val="nil"/>
              <w:bottom w:val="single" w:sz="8" w:space="0" w:color="000000"/>
              <w:right w:val="single" w:sz="8" w:space="0" w:color="000000"/>
            </w:tcBorders>
            <w:tcMar>
              <w:top w:w="0" w:type="dxa"/>
              <w:left w:w="108" w:type="dxa"/>
              <w:bottom w:w="0" w:type="dxa"/>
              <w:right w:w="108" w:type="dxa"/>
            </w:tcMar>
          </w:tcPr>
          <w:p w:rsidR="006D7F41" w:rsidRPr="002D28F9" w:rsidRDefault="006D7F41" w:rsidP="006D7F41">
            <w:pPr>
              <w:jc w:val="center"/>
              <w:rPr>
                <w:color w:val="000000"/>
                <w:sz w:val="27"/>
                <w:szCs w:val="27"/>
                <w:lang w:eastAsia="ru-RU"/>
              </w:rPr>
            </w:pPr>
            <w:r>
              <w:rPr>
                <w:color w:val="000000"/>
                <w:sz w:val="27"/>
                <w:szCs w:val="27"/>
                <w:lang w:eastAsia="ru-RU"/>
              </w:rPr>
              <w:t>п</w:t>
            </w:r>
            <w:r w:rsidRPr="002D28F9">
              <w:rPr>
                <w:color w:val="000000"/>
                <w:sz w:val="27"/>
                <w:szCs w:val="27"/>
                <w:lang w:eastAsia="ru-RU"/>
              </w:rPr>
              <w:t>о мере необходимости</w:t>
            </w:r>
          </w:p>
        </w:tc>
        <w:tc>
          <w:tcPr>
            <w:tcW w:w="1386" w:type="pct"/>
            <w:tcBorders>
              <w:top w:val="nil"/>
              <w:left w:val="nil"/>
              <w:bottom w:val="single" w:sz="8" w:space="0" w:color="000000"/>
              <w:right w:val="single" w:sz="8" w:space="0" w:color="000000"/>
            </w:tcBorders>
            <w:tcMar>
              <w:top w:w="0" w:type="dxa"/>
              <w:left w:w="108" w:type="dxa"/>
              <w:bottom w:w="0" w:type="dxa"/>
              <w:right w:w="108" w:type="dxa"/>
            </w:tcMar>
          </w:tcPr>
          <w:p w:rsidR="006D7F41" w:rsidRPr="00975A9C" w:rsidRDefault="006D7F41" w:rsidP="006D7F41">
            <w:pPr>
              <w:jc w:val="center"/>
              <w:rPr>
                <w:color w:val="000000"/>
                <w:lang w:eastAsia="ru-RU"/>
              </w:rPr>
            </w:pPr>
            <w:r>
              <w:rPr>
                <w:color w:val="000000"/>
                <w:lang w:eastAsia="ru-RU"/>
              </w:rPr>
              <w:t>Фельдшер Павлова Л</w:t>
            </w:r>
            <w:r w:rsidRPr="00975A9C">
              <w:rPr>
                <w:color w:val="000000"/>
                <w:lang w:eastAsia="ru-RU"/>
              </w:rPr>
              <w:t>.</w:t>
            </w:r>
            <w:r>
              <w:rPr>
                <w:color w:val="000000"/>
                <w:lang w:eastAsia="ru-RU"/>
              </w:rPr>
              <w:t>А.</w:t>
            </w:r>
            <w:r w:rsidRPr="00D9580C">
              <w:rPr>
                <w:color w:val="000000"/>
                <w:lang w:eastAsia="ru-RU"/>
              </w:rPr>
              <w:t xml:space="preserve">, </w:t>
            </w:r>
            <w:r>
              <w:rPr>
                <w:color w:val="000000"/>
                <w:lang w:eastAsia="ru-RU"/>
              </w:rPr>
              <w:t>завхоз Ивакина Т.С.</w:t>
            </w:r>
          </w:p>
        </w:tc>
      </w:tr>
      <w:tr w:rsidR="006D7F41" w:rsidRPr="00C13BD3" w:rsidTr="006D7F41">
        <w:trPr>
          <w:trHeight w:val="104"/>
        </w:trPr>
        <w:tc>
          <w:tcPr>
            <w:tcW w:w="2360"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D7F41" w:rsidRPr="002D28F9" w:rsidRDefault="006D7F41" w:rsidP="006D7F41">
            <w:pPr>
              <w:rPr>
                <w:color w:val="000000"/>
                <w:sz w:val="27"/>
                <w:szCs w:val="27"/>
                <w:lang w:eastAsia="ru-RU"/>
              </w:rPr>
            </w:pPr>
            <w:r>
              <w:rPr>
                <w:color w:val="000000"/>
                <w:sz w:val="27"/>
                <w:szCs w:val="27"/>
                <w:lang w:eastAsia="ru-RU"/>
              </w:rPr>
              <w:t xml:space="preserve"> 6.</w:t>
            </w:r>
            <w:r w:rsidRPr="002D28F9">
              <w:rPr>
                <w:color w:val="000000"/>
                <w:sz w:val="27"/>
                <w:szCs w:val="27"/>
                <w:lang w:eastAsia="ru-RU"/>
              </w:rPr>
              <w:t>Завоз песка для посыпания территории во время гололёда</w:t>
            </w:r>
          </w:p>
        </w:tc>
        <w:tc>
          <w:tcPr>
            <w:tcW w:w="1254" w:type="pct"/>
            <w:tcBorders>
              <w:top w:val="nil"/>
              <w:left w:val="nil"/>
              <w:bottom w:val="single" w:sz="8" w:space="0" w:color="000000"/>
              <w:right w:val="single" w:sz="8" w:space="0" w:color="000000"/>
            </w:tcBorders>
            <w:tcMar>
              <w:top w:w="0" w:type="dxa"/>
              <w:left w:w="108" w:type="dxa"/>
              <w:bottom w:w="0" w:type="dxa"/>
              <w:right w:w="108" w:type="dxa"/>
            </w:tcMar>
          </w:tcPr>
          <w:p w:rsidR="006D7F41" w:rsidRPr="002D28F9" w:rsidRDefault="006D7F41" w:rsidP="006D7F41">
            <w:pPr>
              <w:jc w:val="center"/>
              <w:rPr>
                <w:color w:val="000000"/>
                <w:sz w:val="27"/>
                <w:szCs w:val="27"/>
                <w:lang w:eastAsia="ru-RU"/>
              </w:rPr>
            </w:pPr>
            <w:r>
              <w:rPr>
                <w:color w:val="000000"/>
                <w:sz w:val="27"/>
                <w:szCs w:val="27"/>
                <w:lang w:eastAsia="ru-RU"/>
              </w:rPr>
              <w:t>о</w:t>
            </w:r>
            <w:r w:rsidRPr="002D28F9">
              <w:rPr>
                <w:color w:val="000000"/>
                <w:sz w:val="27"/>
                <w:szCs w:val="27"/>
                <w:lang w:eastAsia="ru-RU"/>
              </w:rPr>
              <w:t>ктябрь</w:t>
            </w:r>
          </w:p>
        </w:tc>
        <w:tc>
          <w:tcPr>
            <w:tcW w:w="1386" w:type="pct"/>
            <w:tcBorders>
              <w:top w:val="nil"/>
              <w:left w:val="nil"/>
              <w:bottom w:val="single" w:sz="8" w:space="0" w:color="000000"/>
              <w:right w:val="single" w:sz="8" w:space="0" w:color="000000"/>
            </w:tcBorders>
            <w:tcMar>
              <w:top w:w="0" w:type="dxa"/>
              <w:left w:w="108" w:type="dxa"/>
              <w:bottom w:w="0" w:type="dxa"/>
              <w:right w:w="108" w:type="dxa"/>
            </w:tcMar>
          </w:tcPr>
          <w:p w:rsidR="006D7F41" w:rsidRDefault="006D7F41" w:rsidP="006D7F41">
            <w:pPr>
              <w:jc w:val="center"/>
              <w:rPr>
                <w:color w:val="000000"/>
                <w:lang w:eastAsia="ru-RU"/>
              </w:rPr>
            </w:pPr>
            <w:r>
              <w:rPr>
                <w:color w:val="000000"/>
                <w:lang w:eastAsia="ru-RU"/>
              </w:rPr>
              <w:t>завхоз</w:t>
            </w:r>
          </w:p>
          <w:p w:rsidR="006D7F41" w:rsidRPr="00975A9C" w:rsidRDefault="006D7F41" w:rsidP="006D7F41">
            <w:pPr>
              <w:jc w:val="center"/>
              <w:rPr>
                <w:color w:val="000000"/>
                <w:lang w:eastAsia="ru-RU"/>
              </w:rPr>
            </w:pPr>
            <w:r>
              <w:rPr>
                <w:color w:val="000000"/>
                <w:lang w:eastAsia="ru-RU"/>
              </w:rPr>
              <w:t>Ивакина Т.С.</w:t>
            </w:r>
          </w:p>
        </w:tc>
      </w:tr>
      <w:tr w:rsidR="006D7F41" w:rsidRPr="00C13BD3" w:rsidTr="006D7F41">
        <w:trPr>
          <w:trHeight w:val="104"/>
        </w:trPr>
        <w:tc>
          <w:tcPr>
            <w:tcW w:w="2360"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D7F41" w:rsidRPr="002D28F9" w:rsidRDefault="006D7F41" w:rsidP="006D7F41">
            <w:pPr>
              <w:rPr>
                <w:color w:val="000000"/>
                <w:sz w:val="27"/>
                <w:szCs w:val="27"/>
                <w:lang w:eastAsia="ru-RU"/>
              </w:rPr>
            </w:pPr>
            <w:r>
              <w:rPr>
                <w:color w:val="000000"/>
                <w:sz w:val="27"/>
                <w:szCs w:val="27"/>
                <w:lang w:eastAsia="ru-RU"/>
              </w:rPr>
              <w:t xml:space="preserve"> 7. Замена оконных блоков в  ясельной группе </w:t>
            </w:r>
          </w:p>
        </w:tc>
        <w:tc>
          <w:tcPr>
            <w:tcW w:w="1254" w:type="pct"/>
            <w:tcBorders>
              <w:top w:val="nil"/>
              <w:left w:val="nil"/>
              <w:bottom w:val="single" w:sz="8" w:space="0" w:color="000000"/>
              <w:right w:val="single" w:sz="8" w:space="0" w:color="000000"/>
            </w:tcBorders>
            <w:tcMar>
              <w:top w:w="0" w:type="dxa"/>
              <w:left w:w="108" w:type="dxa"/>
              <w:bottom w:w="0" w:type="dxa"/>
              <w:right w:w="108" w:type="dxa"/>
            </w:tcMar>
          </w:tcPr>
          <w:p w:rsidR="006D7F41" w:rsidRPr="002D28F9" w:rsidRDefault="006D7F41" w:rsidP="006D7F41">
            <w:pPr>
              <w:jc w:val="center"/>
              <w:rPr>
                <w:color w:val="000000"/>
                <w:sz w:val="27"/>
                <w:szCs w:val="27"/>
                <w:lang w:eastAsia="ru-RU"/>
              </w:rPr>
            </w:pPr>
            <w:r>
              <w:rPr>
                <w:color w:val="000000"/>
                <w:sz w:val="27"/>
                <w:szCs w:val="27"/>
                <w:lang w:eastAsia="ru-RU"/>
              </w:rPr>
              <w:t>апрель - октябрь</w:t>
            </w:r>
          </w:p>
        </w:tc>
        <w:tc>
          <w:tcPr>
            <w:tcW w:w="1386" w:type="pct"/>
            <w:tcBorders>
              <w:top w:val="nil"/>
              <w:left w:val="nil"/>
              <w:bottom w:val="single" w:sz="8" w:space="0" w:color="000000"/>
              <w:right w:val="single" w:sz="8" w:space="0" w:color="000000"/>
            </w:tcBorders>
            <w:tcMar>
              <w:top w:w="0" w:type="dxa"/>
              <w:left w:w="108" w:type="dxa"/>
              <w:bottom w:w="0" w:type="dxa"/>
              <w:right w:w="108" w:type="dxa"/>
            </w:tcMar>
          </w:tcPr>
          <w:p w:rsidR="006D7F41" w:rsidRPr="000014FA" w:rsidRDefault="006D7F41" w:rsidP="006D7F41">
            <w:pPr>
              <w:jc w:val="center"/>
              <w:rPr>
                <w:color w:val="000000"/>
                <w:lang w:eastAsia="ru-RU"/>
              </w:rPr>
            </w:pPr>
            <w:r>
              <w:rPr>
                <w:color w:val="000000"/>
                <w:lang w:eastAsia="ru-RU"/>
              </w:rPr>
              <w:t>з</w:t>
            </w:r>
            <w:r w:rsidRPr="000014FA">
              <w:rPr>
                <w:color w:val="000000"/>
                <w:lang w:eastAsia="ru-RU"/>
              </w:rPr>
              <w:t xml:space="preserve">аведующая </w:t>
            </w:r>
            <w:proofErr w:type="spellStart"/>
            <w:r w:rsidRPr="000014FA">
              <w:rPr>
                <w:color w:val="000000"/>
                <w:lang w:eastAsia="ru-RU"/>
              </w:rPr>
              <w:t>КульковаТ.Б</w:t>
            </w:r>
            <w:proofErr w:type="spellEnd"/>
            <w:r w:rsidRPr="000014FA">
              <w:rPr>
                <w:color w:val="000000"/>
                <w:lang w:eastAsia="ru-RU"/>
              </w:rPr>
              <w:t>.,</w:t>
            </w:r>
          </w:p>
          <w:p w:rsidR="006D7F41" w:rsidRPr="000014FA" w:rsidRDefault="006D7F41" w:rsidP="006D7F41">
            <w:pPr>
              <w:jc w:val="center"/>
              <w:rPr>
                <w:color w:val="000000"/>
                <w:lang w:eastAsia="ru-RU"/>
              </w:rPr>
            </w:pPr>
            <w:r w:rsidRPr="000014FA">
              <w:rPr>
                <w:color w:val="000000"/>
                <w:lang w:eastAsia="ru-RU"/>
              </w:rPr>
              <w:t>завхоз</w:t>
            </w:r>
          </w:p>
          <w:p w:rsidR="006D7F41" w:rsidRPr="000014FA" w:rsidRDefault="006D7F41" w:rsidP="006D7F41">
            <w:pPr>
              <w:jc w:val="center"/>
              <w:rPr>
                <w:color w:val="000000"/>
                <w:lang w:eastAsia="ru-RU"/>
              </w:rPr>
            </w:pPr>
            <w:r w:rsidRPr="000014FA">
              <w:rPr>
                <w:color w:val="000000"/>
                <w:lang w:eastAsia="ru-RU"/>
              </w:rPr>
              <w:t>Ивакина Т.С.</w:t>
            </w:r>
          </w:p>
          <w:p w:rsidR="006D7F41" w:rsidRPr="002D28F9" w:rsidRDefault="006D7F41" w:rsidP="006D7F41">
            <w:pPr>
              <w:jc w:val="center"/>
              <w:rPr>
                <w:color w:val="000000"/>
                <w:sz w:val="27"/>
                <w:szCs w:val="27"/>
                <w:lang w:eastAsia="ru-RU"/>
              </w:rPr>
            </w:pPr>
            <w:r w:rsidRPr="000014FA">
              <w:rPr>
                <w:color w:val="000000"/>
                <w:lang w:eastAsia="ru-RU"/>
              </w:rPr>
              <w:t>родительский комитет</w:t>
            </w:r>
          </w:p>
        </w:tc>
      </w:tr>
      <w:tr w:rsidR="006D7F41" w:rsidRPr="00C13BD3" w:rsidTr="006D7F41">
        <w:trPr>
          <w:trHeight w:val="104"/>
        </w:trPr>
        <w:tc>
          <w:tcPr>
            <w:tcW w:w="2360"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D7F41" w:rsidRPr="002D28F9" w:rsidRDefault="006D7F41" w:rsidP="006D7F41">
            <w:pPr>
              <w:rPr>
                <w:color w:val="000000"/>
                <w:sz w:val="27"/>
                <w:szCs w:val="27"/>
                <w:lang w:eastAsia="ru-RU"/>
              </w:rPr>
            </w:pPr>
            <w:r>
              <w:rPr>
                <w:color w:val="000000"/>
                <w:sz w:val="27"/>
                <w:szCs w:val="27"/>
                <w:lang w:eastAsia="ru-RU"/>
              </w:rPr>
              <w:t xml:space="preserve"> 8. Ремонт внутренней канализации</w:t>
            </w:r>
            <w:proofErr w:type="gramStart"/>
            <w:r>
              <w:rPr>
                <w:color w:val="000000"/>
                <w:sz w:val="27"/>
                <w:szCs w:val="27"/>
                <w:lang w:eastAsia="ru-RU"/>
              </w:rPr>
              <w:t xml:space="preserve"> .</w:t>
            </w:r>
            <w:proofErr w:type="gramEnd"/>
          </w:p>
        </w:tc>
        <w:tc>
          <w:tcPr>
            <w:tcW w:w="1254" w:type="pct"/>
            <w:tcBorders>
              <w:top w:val="nil"/>
              <w:left w:val="nil"/>
              <w:bottom w:val="single" w:sz="8" w:space="0" w:color="000000"/>
              <w:right w:val="single" w:sz="8" w:space="0" w:color="000000"/>
            </w:tcBorders>
            <w:tcMar>
              <w:top w:w="0" w:type="dxa"/>
              <w:left w:w="108" w:type="dxa"/>
              <w:bottom w:w="0" w:type="dxa"/>
              <w:right w:w="108" w:type="dxa"/>
            </w:tcMar>
          </w:tcPr>
          <w:p w:rsidR="006D7F41" w:rsidRPr="002D28F9" w:rsidRDefault="006D7F41" w:rsidP="006D7F41">
            <w:pPr>
              <w:jc w:val="center"/>
              <w:rPr>
                <w:color w:val="000000"/>
                <w:sz w:val="27"/>
                <w:szCs w:val="27"/>
                <w:lang w:eastAsia="ru-RU"/>
              </w:rPr>
            </w:pPr>
            <w:r>
              <w:rPr>
                <w:color w:val="000000"/>
                <w:sz w:val="27"/>
                <w:szCs w:val="27"/>
                <w:lang w:eastAsia="ru-RU"/>
              </w:rPr>
              <w:t>апрель - ноябрь</w:t>
            </w:r>
          </w:p>
        </w:tc>
        <w:tc>
          <w:tcPr>
            <w:tcW w:w="1386" w:type="pct"/>
            <w:tcBorders>
              <w:top w:val="nil"/>
              <w:left w:val="nil"/>
              <w:bottom w:val="single" w:sz="8" w:space="0" w:color="000000"/>
              <w:right w:val="single" w:sz="8" w:space="0" w:color="000000"/>
            </w:tcBorders>
            <w:tcMar>
              <w:top w:w="0" w:type="dxa"/>
              <w:left w:w="108" w:type="dxa"/>
              <w:bottom w:w="0" w:type="dxa"/>
              <w:right w:w="108" w:type="dxa"/>
            </w:tcMar>
          </w:tcPr>
          <w:p w:rsidR="006D7F41" w:rsidRPr="000014FA" w:rsidRDefault="006D7F41" w:rsidP="006D7F41">
            <w:pPr>
              <w:jc w:val="center"/>
              <w:rPr>
                <w:color w:val="000000"/>
                <w:lang w:eastAsia="ru-RU"/>
              </w:rPr>
            </w:pPr>
            <w:r>
              <w:rPr>
                <w:color w:val="000000"/>
                <w:lang w:eastAsia="ru-RU"/>
              </w:rPr>
              <w:t>з</w:t>
            </w:r>
            <w:r w:rsidRPr="000014FA">
              <w:rPr>
                <w:color w:val="000000"/>
                <w:lang w:eastAsia="ru-RU"/>
              </w:rPr>
              <w:t xml:space="preserve">аведующая </w:t>
            </w:r>
            <w:proofErr w:type="spellStart"/>
            <w:r w:rsidRPr="000014FA">
              <w:rPr>
                <w:color w:val="000000"/>
                <w:lang w:eastAsia="ru-RU"/>
              </w:rPr>
              <w:t>КульковаТ.Б</w:t>
            </w:r>
            <w:proofErr w:type="spellEnd"/>
            <w:r w:rsidRPr="000014FA">
              <w:rPr>
                <w:color w:val="000000"/>
                <w:lang w:eastAsia="ru-RU"/>
              </w:rPr>
              <w:t>.,</w:t>
            </w:r>
            <w:r>
              <w:rPr>
                <w:color w:val="000000"/>
                <w:lang w:eastAsia="ru-RU"/>
              </w:rPr>
              <w:t xml:space="preserve">   </w:t>
            </w:r>
            <w:r w:rsidRPr="000014FA">
              <w:rPr>
                <w:color w:val="000000"/>
                <w:lang w:eastAsia="ru-RU"/>
              </w:rPr>
              <w:t>завхоз</w:t>
            </w:r>
          </w:p>
          <w:p w:rsidR="006D7F41" w:rsidRPr="000014FA" w:rsidRDefault="006D7F41" w:rsidP="006D7F41">
            <w:pPr>
              <w:jc w:val="center"/>
              <w:rPr>
                <w:color w:val="000000"/>
                <w:lang w:eastAsia="ru-RU"/>
              </w:rPr>
            </w:pPr>
            <w:r w:rsidRPr="000014FA">
              <w:rPr>
                <w:color w:val="000000"/>
                <w:lang w:eastAsia="ru-RU"/>
              </w:rPr>
              <w:t>Ивакина Т.С.</w:t>
            </w:r>
          </w:p>
        </w:tc>
      </w:tr>
      <w:tr w:rsidR="006D7F41" w:rsidRPr="00C13BD3" w:rsidTr="006D7F41">
        <w:trPr>
          <w:trHeight w:val="43"/>
        </w:trPr>
        <w:tc>
          <w:tcPr>
            <w:tcW w:w="2360"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D7F41" w:rsidRDefault="006D7F41" w:rsidP="006D7F41">
            <w:pPr>
              <w:numPr>
                <w:ilvl w:val="0"/>
                <w:numId w:val="39"/>
              </w:numPr>
              <w:suppressAutoHyphens/>
              <w:spacing w:after="0" w:line="240" w:lineRule="auto"/>
              <w:rPr>
                <w:color w:val="000000"/>
                <w:sz w:val="27"/>
                <w:szCs w:val="27"/>
                <w:lang w:eastAsia="ru-RU"/>
              </w:rPr>
            </w:pPr>
            <w:r>
              <w:rPr>
                <w:color w:val="000000"/>
                <w:sz w:val="27"/>
                <w:szCs w:val="27"/>
                <w:lang w:eastAsia="ru-RU"/>
              </w:rPr>
              <w:lastRenderedPageBreak/>
              <w:t xml:space="preserve"> 9. </w:t>
            </w:r>
            <w:r w:rsidRPr="002D28F9">
              <w:rPr>
                <w:color w:val="000000"/>
                <w:sz w:val="27"/>
                <w:szCs w:val="27"/>
                <w:lang w:eastAsia="ru-RU"/>
              </w:rPr>
              <w:t>Озеленение и благоустройство территории, разбивка цветников</w:t>
            </w:r>
            <w:r>
              <w:rPr>
                <w:color w:val="000000"/>
                <w:sz w:val="27"/>
                <w:szCs w:val="27"/>
                <w:lang w:eastAsia="ru-RU"/>
              </w:rPr>
              <w:t>, посадка огорода.</w:t>
            </w:r>
          </w:p>
          <w:p w:rsidR="006D7F41" w:rsidRDefault="006D7F41" w:rsidP="006D7F41">
            <w:pPr>
              <w:ind w:left="-360"/>
              <w:rPr>
                <w:color w:val="000000"/>
                <w:sz w:val="27"/>
                <w:szCs w:val="27"/>
                <w:lang w:eastAsia="ru-RU"/>
              </w:rPr>
            </w:pPr>
          </w:p>
          <w:p w:rsidR="006D7F41" w:rsidRPr="002D28F9" w:rsidRDefault="006D7F41" w:rsidP="006D7F41">
            <w:pPr>
              <w:rPr>
                <w:color w:val="000000"/>
                <w:sz w:val="27"/>
                <w:szCs w:val="27"/>
                <w:lang w:eastAsia="ru-RU"/>
              </w:rPr>
            </w:pPr>
            <w:r>
              <w:rPr>
                <w:color w:val="000000"/>
                <w:sz w:val="27"/>
                <w:szCs w:val="27"/>
                <w:lang w:eastAsia="ru-RU"/>
              </w:rPr>
              <w:t xml:space="preserve">   Вырубка сухих деревьев,  обрезка деревьев и кустарников.</w:t>
            </w:r>
          </w:p>
        </w:tc>
        <w:tc>
          <w:tcPr>
            <w:tcW w:w="1254" w:type="pct"/>
            <w:tcBorders>
              <w:top w:val="nil"/>
              <w:left w:val="nil"/>
              <w:bottom w:val="single" w:sz="8" w:space="0" w:color="000000"/>
              <w:right w:val="single" w:sz="8" w:space="0" w:color="000000"/>
            </w:tcBorders>
            <w:tcMar>
              <w:top w:w="0" w:type="dxa"/>
              <w:left w:w="108" w:type="dxa"/>
              <w:bottom w:w="0" w:type="dxa"/>
              <w:right w:w="108" w:type="dxa"/>
            </w:tcMar>
          </w:tcPr>
          <w:p w:rsidR="006D7F41" w:rsidRDefault="006D7F41" w:rsidP="006D7F41">
            <w:pPr>
              <w:jc w:val="center"/>
              <w:rPr>
                <w:color w:val="000000"/>
                <w:sz w:val="27"/>
                <w:szCs w:val="27"/>
                <w:lang w:eastAsia="ru-RU"/>
              </w:rPr>
            </w:pPr>
          </w:p>
          <w:p w:rsidR="006D7F41" w:rsidRDefault="006D7F41" w:rsidP="006D7F41">
            <w:pPr>
              <w:jc w:val="center"/>
              <w:rPr>
                <w:color w:val="000000"/>
                <w:sz w:val="27"/>
                <w:szCs w:val="27"/>
                <w:lang w:eastAsia="ru-RU"/>
              </w:rPr>
            </w:pPr>
            <w:r>
              <w:rPr>
                <w:color w:val="000000"/>
                <w:sz w:val="27"/>
                <w:szCs w:val="27"/>
                <w:lang w:eastAsia="ru-RU"/>
              </w:rPr>
              <w:t>апрель</w:t>
            </w:r>
            <w:r w:rsidRPr="002D28F9">
              <w:rPr>
                <w:color w:val="000000"/>
                <w:sz w:val="27"/>
                <w:szCs w:val="27"/>
                <w:lang w:eastAsia="ru-RU"/>
              </w:rPr>
              <w:t xml:space="preserve"> </w:t>
            </w:r>
            <w:r>
              <w:rPr>
                <w:color w:val="000000"/>
                <w:sz w:val="27"/>
                <w:szCs w:val="27"/>
                <w:lang w:eastAsia="ru-RU"/>
              </w:rPr>
              <w:t>–</w:t>
            </w:r>
            <w:r w:rsidRPr="002D28F9">
              <w:rPr>
                <w:color w:val="000000"/>
                <w:sz w:val="27"/>
                <w:szCs w:val="27"/>
                <w:lang w:eastAsia="ru-RU"/>
              </w:rPr>
              <w:t xml:space="preserve"> август</w:t>
            </w:r>
          </w:p>
          <w:p w:rsidR="006D7F41" w:rsidRPr="002D28F9" w:rsidRDefault="006D7F41" w:rsidP="006D7F41">
            <w:pPr>
              <w:jc w:val="center"/>
              <w:rPr>
                <w:color w:val="000000"/>
                <w:sz w:val="27"/>
                <w:szCs w:val="27"/>
                <w:lang w:eastAsia="ru-RU"/>
              </w:rPr>
            </w:pPr>
          </w:p>
        </w:tc>
        <w:tc>
          <w:tcPr>
            <w:tcW w:w="1386" w:type="pct"/>
            <w:tcBorders>
              <w:top w:val="nil"/>
              <w:left w:val="nil"/>
              <w:bottom w:val="single" w:sz="8" w:space="0" w:color="000000"/>
              <w:right w:val="single" w:sz="8" w:space="0" w:color="000000"/>
            </w:tcBorders>
            <w:tcMar>
              <w:top w:w="0" w:type="dxa"/>
              <w:left w:w="108" w:type="dxa"/>
              <w:bottom w:w="0" w:type="dxa"/>
              <w:right w:w="108" w:type="dxa"/>
            </w:tcMar>
          </w:tcPr>
          <w:p w:rsidR="006D7F41" w:rsidRPr="000014FA" w:rsidRDefault="006D7F41" w:rsidP="006D7F41">
            <w:pPr>
              <w:jc w:val="center"/>
              <w:rPr>
                <w:color w:val="000000"/>
                <w:lang w:eastAsia="ru-RU"/>
              </w:rPr>
            </w:pPr>
            <w:r>
              <w:rPr>
                <w:color w:val="000000"/>
                <w:lang w:eastAsia="ru-RU"/>
              </w:rPr>
              <w:t>з</w:t>
            </w:r>
            <w:r w:rsidRPr="000014FA">
              <w:rPr>
                <w:color w:val="000000"/>
                <w:lang w:eastAsia="ru-RU"/>
              </w:rPr>
              <w:t xml:space="preserve">аведующая </w:t>
            </w:r>
            <w:proofErr w:type="spellStart"/>
            <w:r w:rsidRPr="000014FA">
              <w:rPr>
                <w:color w:val="000000"/>
                <w:lang w:eastAsia="ru-RU"/>
              </w:rPr>
              <w:t>КульковаТ.Б</w:t>
            </w:r>
            <w:proofErr w:type="spellEnd"/>
            <w:r w:rsidRPr="000014FA">
              <w:rPr>
                <w:color w:val="000000"/>
                <w:lang w:eastAsia="ru-RU"/>
              </w:rPr>
              <w:t>.,</w:t>
            </w:r>
          </w:p>
          <w:p w:rsidR="006D7F41" w:rsidRPr="000014FA" w:rsidRDefault="006D7F41" w:rsidP="006D7F41">
            <w:pPr>
              <w:jc w:val="center"/>
              <w:rPr>
                <w:color w:val="000000"/>
                <w:lang w:eastAsia="ru-RU"/>
              </w:rPr>
            </w:pPr>
            <w:r w:rsidRPr="000014FA">
              <w:rPr>
                <w:color w:val="000000"/>
                <w:lang w:eastAsia="ru-RU"/>
              </w:rPr>
              <w:t>завхоз</w:t>
            </w:r>
          </w:p>
          <w:p w:rsidR="006D7F41" w:rsidRPr="000014FA" w:rsidRDefault="006D7F41" w:rsidP="006D7F41">
            <w:pPr>
              <w:jc w:val="center"/>
              <w:rPr>
                <w:color w:val="000000"/>
                <w:lang w:eastAsia="ru-RU"/>
              </w:rPr>
            </w:pPr>
            <w:r w:rsidRPr="000014FA">
              <w:rPr>
                <w:color w:val="000000"/>
                <w:lang w:eastAsia="ru-RU"/>
              </w:rPr>
              <w:t>Ивакина Т.С.</w:t>
            </w:r>
          </w:p>
          <w:p w:rsidR="006D7F41" w:rsidRPr="002D28F9" w:rsidRDefault="006D7F41" w:rsidP="006D7F41">
            <w:pPr>
              <w:jc w:val="center"/>
              <w:rPr>
                <w:color w:val="000000"/>
                <w:sz w:val="27"/>
                <w:szCs w:val="27"/>
                <w:lang w:eastAsia="ru-RU"/>
              </w:rPr>
            </w:pPr>
            <w:r w:rsidRPr="000014FA">
              <w:rPr>
                <w:color w:val="000000"/>
                <w:lang w:eastAsia="ru-RU"/>
              </w:rPr>
              <w:t>родительский комитет</w:t>
            </w:r>
          </w:p>
        </w:tc>
      </w:tr>
      <w:tr w:rsidR="006D7F41" w:rsidRPr="00C13BD3" w:rsidTr="006D7F41">
        <w:trPr>
          <w:trHeight w:val="104"/>
        </w:trPr>
        <w:tc>
          <w:tcPr>
            <w:tcW w:w="2360"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D7F41" w:rsidRDefault="006D7F41" w:rsidP="006D7F41">
            <w:pPr>
              <w:rPr>
                <w:color w:val="000000"/>
                <w:sz w:val="27"/>
                <w:szCs w:val="27"/>
                <w:lang w:eastAsia="ru-RU"/>
              </w:rPr>
            </w:pPr>
            <w:r>
              <w:rPr>
                <w:color w:val="000000"/>
                <w:sz w:val="27"/>
                <w:szCs w:val="27"/>
                <w:lang w:eastAsia="ru-RU"/>
              </w:rPr>
              <w:t xml:space="preserve"> 10. </w:t>
            </w:r>
            <w:r w:rsidRPr="002D28F9">
              <w:rPr>
                <w:color w:val="000000"/>
                <w:sz w:val="27"/>
                <w:szCs w:val="27"/>
                <w:lang w:eastAsia="ru-RU"/>
              </w:rPr>
              <w:t>Регулярный ремонт мебели во всех помещениях</w:t>
            </w:r>
            <w:r>
              <w:rPr>
                <w:color w:val="000000"/>
                <w:sz w:val="27"/>
                <w:szCs w:val="27"/>
                <w:lang w:eastAsia="ru-RU"/>
              </w:rPr>
              <w:t xml:space="preserve"> детского сада</w:t>
            </w:r>
          </w:p>
          <w:p w:rsidR="006D7F41" w:rsidRPr="002D28F9" w:rsidRDefault="006D7F41" w:rsidP="006D7F41">
            <w:pPr>
              <w:rPr>
                <w:color w:val="000000"/>
                <w:sz w:val="27"/>
                <w:szCs w:val="27"/>
                <w:lang w:eastAsia="ru-RU"/>
              </w:rPr>
            </w:pPr>
          </w:p>
        </w:tc>
        <w:tc>
          <w:tcPr>
            <w:tcW w:w="1254" w:type="pct"/>
            <w:tcBorders>
              <w:top w:val="nil"/>
              <w:left w:val="nil"/>
              <w:bottom w:val="single" w:sz="8" w:space="0" w:color="000000"/>
              <w:right w:val="single" w:sz="8" w:space="0" w:color="000000"/>
            </w:tcBorders>
            <w:tcMar>
              <w:top w:w="0" w:type="dxa"/>
              <w:left w:w="108" w:type="dxa"/>
              <w:bottom w:w="0" w:type="dxa"/>
              <w:right w:w="108" w:type="dxa"/>
            </w:tcMar>
          </w:tcPr>
          <w:p w:rsidR="006D7F41" w:rsidRPr="002D28F9" w:rsidRDefault="006D7F41" w:rsidP="006D7F41">
            <w:pPr>
              <w:jc w:val="center"/>
              <w:rPr>
                <w:color w:val="000000"/>
                <w:sz w:val="27"/>
                <w:szCs w:val="27"/>
                <w:lang w:eastAsia="ru-RU"/>
              </w:rPr>
            </w:pPr>
            <w:r>
              <w:rPr>
                <w:color w:val="000000"/>
                <w:sz w:val="27"/>
                <w:szCs w:val="27"/>
                <w:lang w:eastAsia="ru-RU"/>
              </w:rPr>
              <w:t>п</w:t>
            </w:r>
            <w:r w:rsidRPr="002D28F9">
              <w:rPr>
                <w:color w:val="000000"/>
                <w:sz w:val="27"/>
                <w:szCs w:val="27"/>
                <w:lang w:eastAsia="ru-RU"/>
              </w:rPr>
              <w:t>о мере необходимости</w:t>
            </w:r>
          </w:p>
        </w:tc>
        <w:tc>
          <w:tcPr>
            <w:tcW w:w="1386" w:type="pct"/>
            <w:tcBorders>
              <w:top w:val="nil"/>
              <w:left w:val="nil"/>
              <w:bottom w:val="single" w:sz="8" w:space="0" w:color="000000"/>
              <w:right w:val="single" w:sz="8" w:space="0" w:color="000000"/>
            </w:tcBorders>
            <w:tcMar>
              <w:top w:w="0" w:type="dxa"/>
              <w:left w:w="108" w:type="dxa"/>
              <w:bottom w:w="0" w:type="dxa"/>
              <w:right w:w="108" w:type="dxa"/>
            </w:tcMar>
          </w:tcPr>
          <w:p w:rsidR="006D7F41" w:rsidRPr="000014FA" w:rsidRDefault="006D7F41" w:rsidP="006D7F41">
            <w:pPr>
              <w:jc w:val="center"/>
              <w:rPr>
                <w:color w:val="000000"/>
                <w:lang w:eastAsia="ru-RU"/>
              </w:rPr>
            </w:pPr>
            <w:r w:rsidRPr="000014FA">
              <w:rPr>
                <w:color w:val="000000"/>
                <w:lang w:eastAsia="ru-RU"/>
              </w:rPr>
              <w:t>завхоз</w:t>
            </w:r>
          </w:p>
          <w:p w:rsidR="006D7F41" w:rsidRPr="000014FA" w:rsidRDefault="006D7F41" w:rsidP="006D7F41">
            <w:pPr>
              <w:jc w:val="center"/>
              <w:rPr>
                <w:color w:val="000000"/>
                <w:lang w:eastAsia="ru-RU"/>
              </w:rPr>
            </w:pPr>
            <w:r w:rsidRPr="000014FA">
              <w:rPr>
                <w:color w:val="000000"/>
                <w:lang w:eastAsia="ru-RU"/>
              </w:rPr>
              <w:t>Ивакина Т.С.</w:t>
            </w:r>
          </w:p>
          <w:p w:rsidR="006D7F41" w:rsidRPr="003816B9" w:rsidRDefault="006D7F41" w:rsidP="006D7F41">
            <w:pPr>
              <w:jc w:val="center"/>
              <w:rPr>
                <w:color w:val="000000"/>
                <w:lang w:eastAsia="ru-RU"/>
              </w:rPr>
            </w:pPr>
            <w:r>
              <w:rPr>
                <w:color w:val="000000"/>
                <w:lang w:eastAsia="ru-RU"/>
              </w:rPr>
              <w:t>рабочий по ремонту</w:t>
            </w:r>
          </w:p>
        </w:tc>
      </w:tr>
      <w:tr w:rsidR="006D7F41" w:rsidRPr="00C13BD3" w:rsidTr="006D7F41">
        <w:trPr>
          <w:trHeight w:val="932"/>
        </w:trPr>
        <w:tc>
          <w:tcPr>
            <w:tcW w:w="2360"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D7F41" w:rsidRPr="002D28F9" w:rsidRDefault="006D7F41" w:rsidP="006D7F41">
            <w:pPr>
              <w:rPr>
                <w:color w:val="000000"/>
                <w:sz w:val="27"/>
                <w:szCs w:val="27"/>
                <w:lang w:eastAsia="ru-RU"/>
              </w:rPr>
            </w:pPr>
            <w:r>
              <w:rPr>
                <w:color w:val="000000"/>
                <w:sz w:val="27"/>
                <w:szCs w:val="27"/>
                <w:lang w:eastAsia="ru-RU"/>
              </w:rPr>
              <w:t xml:space="preserve"> 11. </w:t>
            </w:r>
            <w:proofErr w:type="gramStart"/>
            <w:r w:rsidRPr="002D28F9">
              <w:rPr>
                <w:color w:val="000000"/>
                <w:sz w:val="27"/>
                <w:szCs w:val="27"/>
                <w:lang w:eastAsia="ru-RU"/>
              </w:rPr>
              <w:t>Контроль за</w:t>
            </w:r>
            <w:proofErr w:type="gramEnd"/>
            <w:r w:rsidRPr="002D28F9">
              <w:rPr>
                <w:color w:val="000000"/>
                <w:sz w:val="27"/>
                <w:szCs w:val="27"/>
                <w:lang w:eastAsia="ru-RU"/>
              </w:rPr>
              <w:t xml:space="preserve"> состоянием системы тепло и водоснабжения. Своевременное устранение неисправностей</w:t>
            </w:r>
            <w:r>
              <w:rPr>
                <w:color w:val="000000"/>
                <w:sz w:val="27"/>
                <w:szCs w:val="27"/>
                <w:lang w:eastAsia="ru-RU"/>
              </w:rPr>
              <w:t xml:space="preserve">. </w:t>
            </w:r>
          </w:p>
        </w:tc>
        <w:tc>
          <w:tcPr>
            <w:tcW w:w="1254" w:type="pct"/>
            <w:tcBorders>
              <w:top w:val="nil"/>
              <w:left w:val="nil"/>
              <w:bottom w:val="single" w:sz="8" w:space="0" w:color="000000"/>
              <w:right w:val="single" w:sz="8" w:space="0" w:color="000000"/>
            </w:tcBorders>
            <w:tcMar>
              <w:top w:w="0" w:type="dxa"/>
              <w:left w:w="108" w:type="dxa"/>
              <w:bottom w:w="0" w:type="dxa"/>
              <w:right w:w="108" w:type="dxa"/>
            </w:tcMar>
          </w:tcPr>
          <w:p w:rsidR="006D7F41" w:rsidRDefault="006D7F41" w:rsidP="006D7F41">
            <w:pPr>
              <w:jc w:val="center"/>
              <w:rPr>
                <w:color w:val="000000"/>
                <w:sz w:val="27"/>
                <w:szCs w:val="27"/>
                <w:lang w:eastAsia="ru-RU"/>
              </w:rPr>
            </w:pPr>
            <w:r>
              <w:rPr>
                <w:color w:val="000000"/>
                <w:sz w:val="27"/>
                <w:szCs w:val="27"/>
                <w:lang w:eastAsia="ru-RU"/>
              </w:rPr>
              <w:t>е</w:t>
            </w:r>
            <w:r w:rsidRPr="002D28F9">
              <w:rPr>
                <w:color w:val="000000"/>
                <w:sz w:val="27"/>
                <w:szCs w:val="27"/>
                <w:lang w:eastAsia="ru-RU"/>
              </w:rPr>
              <w:t>жедневно</w:t>
            </w:r>
          </w:p>
          <w:p w:rsidR="006D7F41" w:rsidRPr="002D28F9" w:rsidRDefault="006D7F41" w:rsidP="006D7F41">
            <w:pPr>
              <w:jc w:val="center"/>
              <w:rPr>
                <w:color w:val="000000"/>
                <w:sz w:val="27"/>
                <w:szCs w:val="27"/>
                <w:lang w:eastAsia="ru-RU"/>
              </w:rPr>
            </w:pPr>
          </w:p>
        </w:tc>
        <w:tc>
          <w:tcPr>
            <w:tcW w:w="1386" w:type="pct"/>
            <w:tcBorders>
              <w:top w:val="nil"/>
              <w:left w:val="nil"/>
              <w:bottom w:val="single" w:sz="8" w:space="0" w:color="000000"/>
              <w:right w:val="single" w:sz="8" w:space="0" w:color="000000"/>
            </w:tcBorders>
            <w:tcMar>
              <w:top w:w="0" w:type="dxa"/>
              <w:left w:w="108" w:type="dxa"/>
              <w:bottom w:w="0" w:type="dxa"/>
              <w:right w:w="108" w:type="dxa"/>
            </w:tcMar>
          </w:tcPr>
          <w:p w:rsidR="006D7F41" w:rsidRPr="000014FA" w:rsidRDefault="006D7F41" w:rsidP="006D7F41">
            <w:pPr>
              <w:jc w:val="center"/>
              <w:rPr>
                <w:color w:val="000000"/>
                <w:lang w:eastAsia="ru-RU"/>
              </w:rPr>
            </w:pPr>
            <w:r w:rsidRPr="000014FA">
              <w:rPr>
                <w:color w:val="000000"/>
                <w:lang w:eastAsia="ru-RU"/>
              </w:rPr>
              <w:t>завхоз</w:t>
            </w:r>
          </w:p>
          <w:p w:rsidR="006D7F41" w:rsidRPr="003816B9" w:rsidRDefault="006D7F41" w:rsidP="006D7F41">
            <w:pPr>
              <w:jc w:val="center"/>
              <w:rPr>
                <w:color w:val="000000"/>
                <w:lang w:eastAsia="ru-RU"/>
              </w:rPr>
            </w:pPr>
            <w:r w:rsidRPr="000014FA">
              <w:rPr>
                <w:color w:val="000000"/>
                <w:lang w:eastAsia="ru-RU"/>
              </w:rPr>
              <w:t>Ивакина Т.С.</w:t>
            </w:r>
          </w:p>
        </w:tc>
      </w:tr>
      <w:tr w:rsidR="006D7F41" w:rsidRPr="00C13BD3" w:rsidTr="006D7F41">
        <w:trPr>
          <w:trHeight w:val="104"/>
        </w:trPr>
        <w:tc>
          <w:tcPr>
            <w:tcW w:w="2360"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D7F41" w:rsidRPr="002D28F9" w:rsidRDefault="006D7F41" w:rsidP="006D7F41">
            <w:pPr>
              <w:rPr>
                <w:color w:val="000000"/>
                <w:sz w:val="27"/>
                <w:szCs w:val="27"/>
                <w:lang w:eastAsia="ru-RU"/>
              </w:rPr>
            </w:pPr>
            <w:r>
              <w:rPr>
                <w:color w:val="000000"/>
                <w:sz w:val="27"/>
                <w:szCs w:val="27"/>
                <w:lang w:eastAsia="ru-RU"/>
              </w:rPr>
              <w:t xml:space="preserve"> 12. </w:t>
            </w:r>
            <w:proofErr w:type="gramStart"/>
            <w:r w:rsidRPr="002D28F9">
              <w:rPr>
                <w:color w:val="000000"/>
                <w:sz w:val="27"/>
                <w:szCs w:val="27"/>
                <w:lang w:eastAsia="ru-RU"/>
              </w:rPr>
              <w:t>Контроль за</w:t>
            </w:r>
            <w:proofErr w:type="gramEnd"/>
            <w:r w:rsidRPr="002D28F9">
              <w:rPr>
                <w:color w:val="000000"/>
                <w:sz w:val="27"/>
                <w:szCs w:val="27"/>
                <w:lang w:eastAsia="ru-RU"/>
              </w:rPr>
              <w:t xml:space="preserve"> состоянием работы по охране труда, соблюдением техники безопасности, ПБ на рабочем месте</w:t>
            </w:r>
          </w:p>
        </w:tc>
        <w:tc>
          <w:tcPr>
            <w:tcW w:w="1254" w:type="pct"/>
            <w:tcBorders>
              <w:top w:val="nil"/>
              <w:left w:val="nil"/>
              <w:bottom w:val="single" w:sz="8" w:space="0" w:color="000000"/>
              <w:right w:val="single" w:sz="8" w:space="0" w:color="000000"/>
            </w:tcBorders>
            <w:tcMar>
              <w:top w:w="0" w:type="dxa"/>
              <w:left w:w="108" w:type="dxa"/>
              <w:bottom w:w="0" w:type="dxa"/>
              <w:right w:w="108" w:type="dxa"/>
            </w:tcMar>
          </w:tcPr>
          <w:p w:rsidR="006D7F41" w:rsidRPr="002D28F9" w:rsidRDefault="006D7F41" w:rsidP="006D7F41">
            <w:pPr>
              <w:jc w:val="center"/>
              <w:rPr>
                <w:color w:val="000000"/>
                <w:sz w:val="27"/>
                <w:szCs w:val="27"/>
                <w:lang w:eastAsia="ru-RU"/>
              </w:rPr>
            </w:pPr>
            <w:r>
              <w:rPr>
                <w:color w:val="000000"/>
                <w:sz w:val="27"/>
                <w:szCs w:val="27"/>
                <w:lang w:eastAsia="ru-RU"/>
              </w:rPr>
              <w:t>п</w:t>
            </w:r>
            <w:r w:rsidRPr="002D28F9">
              <w:rPr>
                <w:color w:val="000000"/>
                <w:sz w:val="27"/>
                <w:szCs w:val="27"/>
                <w:lang w:eastAsia="ru-RU"/>
              </w:rPr>
              <w:t>остоянно</w:t>
            </w:r>
          </w:p>
        </w:tc>
        <w:tc>
          <w:tcPr>
            <w:tcW w:w="1386" w:type="pct"/>
            <w:tcBorders>
              <w:top w:val="nil"/>
              <w:left w:val="nil"/>
              <w:bottom w:val="single" w:sz="8" w:space="0" w:color="000000"/>
              <w:right w:val="single" w:sz="8" w:space="0" w:color="000000"/>
            </w:tcBorders>
            <w:tcMar>
              <w:top w:w="0" w:type="dxa"/>
              <w:left w:w="108" w:type="dxa"/>
              <w:bottom w:w="0" w:type="dxa"/>
              <w:right w:w="108" w:type="dxa"/>
            </w:tcMar>
          </w:tcPr>
          <w:p w:rsidR="006D7F41" w:rsidRDefault="006D7F41" w:rsidP="006D7F41">
            <w:pPr>
              <w:jc w:val="center"/>
              <w:rPr>
                <w:color w:val="000000"/>
                <w:lang w:eastAsia="ru-RU"/>
              </w:rPr>
            </w:pPr>
            <w:r>
              <w:rPr>
                <w:color w:val="000000"/>
                <w:lang w:eastAsia="ru-RU"/>
              </w:rPr>
              <w:t xml:space="preserve">заведующая  </w:t>
            </w:r>
            <w:proofErr w:type="spellStart"/>
            <w:r>
              <w:rPr>
                <w:color w:val="000000"/>
                <w:lang w:eastAsia="ru-RU"/>
              </w:rPr>
              <w:t>Т.Б.Кулькова</w:t>
            </w:r>
            <w:proofErr w:type="spellEnd"/>
            <w:r>
              <w:rPr>
                <w:color w:val="000000"/>
                <w:lang w:eastAsia="ru-RU"/>
              </w:rPr>
              <w:t xml:space="preserve"> п</w:t>
            </w:r>
            <w:r w:rsidRPr="00B278AE">
              <w:rPr>
                <w:color w:val="000000"/>
                <w:lang w:eastAsia="ru-RU"/>
              </w:rPr>
              <w:t>редседатель ПК</w:t>
            </w:r>
            <w:r>
              <w:rPr>
                <w:color w:val="000000"/>
                <w:lang w:eastAsia="ru-RU"/>
              </w:rPr>
              <w:t xml:space="preserve"> Самгина О.В.</w:t>
            </w:r>
          </w:p>
          <w:p w:rsidR="006D7F41" w:rsidRPr="000014FA" w:rsidRDefault="006D7F41" w:rsidP="006D7F41">
            <w:pPr>
              <w:jc w:val="center"/>
              <w:rPr>
                <w:color w:val="000000"/>
                <w:lang w:eastAsia="ru-RU"/>
              </w:rPr>
            </w:pPr>
            <w:r w:rsidRPr="000014FA">
              <w:rPr>
                <w:color w:val="000000"/>
                <w:lang w:eastAsia="ru-RU"/>
              </w:rPr>
              <w:t>завхоз</w:t>
            </w:r>
          </w:p>
          <w:p w:rsidR="006D7F41" w:rsidRPr="002D28F9" w:rsidRDefault="006D7F41" w:rsidP="006D7F41">
            <w:pPr>
              <w:jc w:val="center"/>
              <w:rPr>
                <w:color w:val="000000"/>
                <w:sz w:val="27"/>
                <w:szCs w:val="27"/>
                <w:lang w:eastAsia="ru-RU"/>
              </w:rPr>
            </w:pPr>
            <w:r w:rsidRPr="000014FA">
              <w:rPr>
                <w:color w:val="000000"/>
                <w:lang w:eastAsia="ru-RU"/>
              </w:rPr>
              <w:t>Ивакина Т.С.</w:t>
            </w:r>
          </w:p>
        </w:tc>
      </w:tr>
      <w:tr w:rsidR="006D7F41" w:rsidRPr="00C13BD3" w:rsidTr="006D7F41">
        <w:trPr>
          <w:trHeight w:val="782"/>
        </w:trPr>
        <w:tc>
          <w:tcPr>
            <w:tcW w:w="2360" w:type="pct"/>
            <w:tcBorders>
              <w:top w:val="nil"/>
              <w:left w:val="single" w:sz="8" w:space="0" w:color="000000"/>
              <w:bottom w:val="single" w:sz="4" w:space="0" w:color="auto"/>
              <w:right w:val="single" w:sz="8" w:space="0" w:color="000000"/>
            </w:tcBorders>
            <w:tcMar>
              <w:top w:w="0" w:type="dxa"/>
              <w:left w:w="108" w:type="dxa"/>
              <w:bottom w:w="0" w:type="dxa"/>
              <w:right w:w="108" w:type="dxa"/>
            </w:tcMar>
          </w:tcPr>
          <w:p w:rsidR="006D7F41" w:rsidRPr="002D28F9" w:rsidRDefault="006D7F41" w:rsidP="006D7F41">
            <w:pPr>
              <w:rPr>
                <w:color w:val="000000"/>
                <w:sz w:val="27"/>
                <w:szCs w:val="27"/>
                <w:lang w:eastAsia="ru-RU"/>
              </w:rPr>
            </w:pPr>
            <w:r>
              <w:rPr>
                <w:color w:val="000000"/>
                <w:sz w:val="27"/>
                <w:szCs w:val="27"/>
                <w:lang w:eastAsia="ru-RU"/>
              </w:rPr>
              <w:t xml:space="preserve"> 13. </w:t>
            </w:r>
            <w:r w:rsidRPr="002D28F9">
              <w:rPr>
                <w:color w:val="000000"/>
                <w:sz w:val="27"/>
                <w:szCs w:val="27"/>
                <w:lang w:eastAsia="ru-RU"/>
              </w:rPr>
              <w:t>Ремонт ограждений, ворот, калиток, построек на территории</w:t>
            </w:r>
            <w:r>
              <w:rPr>
                <w:color w:val="000000"/>
                <w:sz w:val="27"/>
                <w:szCs w:val="27"/>
                <w:lang w:eastAsia="ru-RU"/>
              </w:rPr>
              <w:t>.</w:t>
            </w:r>
          </w:p>
        </w:tc>
        <w:tc>
          <w:tcPr>
            <w:tcW w:w="1254" w:type="pct"/>
            <w:tcBorders>
              <w:top w:val="nil"/>
              <w:left w:val="nil"/>
              <w:bottom w:val="single" w:sz="4" w:space="0" w:color="auto"/>
              <w:right w:val="single" w:sz="8" w:space="0" w:color="000000"/>
            </w:tcBorders>
            <w:tcMar>
              <w:top w:w="0" w:type="dxa"/>
              <w:left w:w="108" w:type="dxa"/>
              <w:bottom w:w="0" w:type="dxa"/>
              <w:right w:w="108" w:type="dxa"/>
            </w:tcMar>
          </w:tcPr>
          <w:p w:rsidR="006D7F41" w:rsidRPr="002D28F9" w:rsidRDefault="006D7F41" w:rsidP="006D7F41">
            <w:pPr>
              <w:jc w:val="center"/>
              <w:rPr>
                <w:color w:val="000000"/>
                <w:sz w:val="27"/>
                <w:szCs w:val="27"/>
                <w:lang w:eastAsia="ru-RU"/>
              </w:rPr>
            </w:pPr>
            <w:r>
              <w:rPr>
                <w:color w:val="000000"/>
                <w:sz w:val="27"/>
                <w:szCs w:val="27"/>
                <w:lang w:eastAsia="ru-RU"/>
              </w:rPr>
              <w:t>п</w:t>
            </w:r>
            <w:r w:rsidRPr="002D28F9">
              <w:rPr>
                <w:color w:val="000000"/>
                <w:sz w:val="27"/>
                <w:szCs w:val="27"/>
                <w:lang w:eastAsia="ru-RU"/>
              </w:rPr>
              <w:t>о мере необходимости</w:t>
            </w:r>
          </w:p>
        </w:tc>
        <w:tc>
          <w:tcPr>
            <w:tcW w:w="1386" w:type="pct"/>
            <w:tcBorders>
              <w:top w:val="nil"/>
              <w:left w:val="nil"/>
              <w:bottom w:val="single" w:sz="4" w:space="0" w:color="auto"/>
              <w:right w:val="single" w:sz="8" w:space="0" w:color="000000"/>
            </w:tcBorders>
            <w:tcMar>
              <w:top w:w="0" w:type="dxa"/>
              <w:left w:w="108" w:type="dxa"/>
              <w:bottom w:w="0" w:type="dxa"/>
              <w:right w:w="108" w:type="dxa"/>
            </w:tcMar>
          </w:tcPr>
          <w:p w:rsidR="006D7F41" w:rsidRPr="000014FA" w:rsidRDefault="006D7F41" w:rsidP="006D7F41">
            <w:pPr>
              <w:jc w:val="center"/>
              <w:rPr>
                <w:color w:val="000000"/>
                <w:lang w:eastAsia="ru-RU"/>
              </w:rPr>
            </w:pPr>
            <w:r w:rsidRPr="000014FA">
              <w:rPr>
                <w:color w:val="000000"/>
                <w:lang w:eastAsia="ru-RU"/>
              </w:rPr>
              <w:t>завхоз</w:t>
            </w:r>
          </w:p>
          <w:p w:rsidR="006D7F41" w:rsidRPr="003816B9" w:rsidRDefault="006D7F41" w:rsidP="006D7F41">
            <w:pPr>
              <w:jc w:val="center"/>
              <w:rPr>
                <w:color w:val="000000"/>
                <w:lang w:eastAsia="ru-RU"/>
              </w:rPr>
            </w:pPr>
            <w:r w:rsidRPr="000014FA">
              <w:rPr>
                <w:color w:val="000000"/>
                <w:lang w:eastAsia="ru-RU"/>
              </w:rPr>
              <w:t>Ивакина Т.С.</w:t>
            </w:r>
          </w:p>
        </w:tc>
      </w:tr>
      <w:tr w:rsidR="006D7F41" w:rsidRPr="00C13BD3" w:rsidTr="006D7F41">
        <w:trPr>
          <w:trHeight w:val="764"/>
        </w:trPr>
        <w:tc>
          <w:tcPr>
            <w:tcW w:w="2360" w:type="pct"/>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6D7F41" w:rsidRDefault="006D7F41" w:rsidP="006D7F41">
            <w:pPr>
              <w:rPr>
                <w:color w:val="000000"/>
                <w:sz w:val="27"/>
                <w:szCs w:val="27"/>
                <w:lang w:eastAsia="ru-RU"/>
              </w:rPr>
            </w:pPr>
            <w:r>
              <w:rPr>
                <w:color w:val="000000"/>
                <w:sz w:val="27"/>
                <w:szCs w:val="27"/>
                <w:lang w:eastAsia="ru-RU"/>
              </w:rPr>
              <w:t xml:space="preserve"> 14.преобретение электрической плиты на пищеблок</w:t>
            </w:r>
          </w:p>
        </w:tc>
        <w:tc>
          <w:tcPr>
            <w:tcW w:w="1254" w:type="pct"/>
            <w:tcBorders>
              <w:top w:val="single" w:sz="4" w:space="0" w:color="auto"/>
              <w:left w:val="nil"/>
              <w:bottom w:val="single" w:sz="8" w:space="0" w:color="000000"/>
              <w:right w:val="single" w:sz="8" w:space="0" w:color="000000"/>
            </w:tcBorders>
            <w:tcMar>
              <w:top w:w="0" w:type="dxa"/>
              <w:left w:w="108" w:type="dxa"/>
              <w:bottom w:w="0" w:type="dxa"/>
              <w:right w:w="108" w:type="dxa"/>
            </w:tcMar>
          </w:tcPr>
          <w:p w:rsidR="006D7F41" w:rsidRDefault="006D7F41" w:rsidP="006D7F41">
            <w:pPr>
              <w:jc w:val="center"/>
              <w:rPr>
                <w:color w:val="000000"/>
                <w:sz w:val="27"/>
                <w:szCs w:val="27"/>
                <w:lang w:eastAsia="ru-RU"/>
              </w:rPr>
            </w:pPr>
            <w:r>
              <w:rPr>
                <w:color w:val="000000"/>
                <w:sz w:val="27"/>
                <w:szCs w:val="27"/>
                <w:lang w:eastAsia="ru-RU"/>
              </w:rPr>
              <w:t>август-декабрь</w:t>
            </w:r>
          </w:p>
        </w:tc>
        <w:tc>
          <w:tcPr>
            <w:tcW w:w="1386" w:type="pct"/>
            <w:tcBorders>
              <w:top w:val="single" w:sz="4" w:space="0" w:color="auto"/>
              <w:left w:val="nil"/>
              <w:bottom w:val="single" w:sz="8" w:space="0" w:color="000000"/>
              <w:right w:val="single" w:sz="8" w:space="0" w:color="000000"/>
            </w:tcBorders>
            <w:tcMar>
              <w:top w:w="0" w:type="dxa"/>
              <w:left w:w="108" w:type="dxa"/>
              <w:bottom w:w="0" w:type="dxa"/>
              <w:right w:w="108" w:type="dxa"/>
            </w:tcMar>
          </w:tcPr>
          <w:p w:rsidR="006D7F41" w:rsidRPr="000014FA" w:rsidRDefault="006D7F41" w:rsidP="006D7F41">
            <w:pPr>
              <w:jc w:val="center"/>
              <w:rPr>
                <w:color w:val="000000"/>
                <w:lang w:eastAsia="ru-RU"/>
              </w:rPr>
            </w:pPr>
            <w:r w:rsidRPr="000014FA">
              <w:rPr>
                <w:color w:val="000000"/>
                <w:lang w:eastAsia="ru-RU"/>
              </w:rPr>
              <w:t>завхоз</w:t>
            </w:r>
          </w:p>
          <w:p w:rsidR="006D7F41" w:rsidRPr="003816B9" w:rsidRDefault="006D7F41" w:rsidP="006D7F41">
            <w:pPr>
              <w:jc w:val="center"/>
              <w:rPr>
                <w:color w:val="000000"/>
                <w:lang w:eastAsia="ru-RU"/>
              </w:rPr>
            </w:pPr>
            <w:r w:rsidRPr="000014FA">
              <w:rPr>
                <w:color w:val="000000"/>
                <w:lang w:eastAsia="ru-RU"/>
              </w:rPr>
              <w:t>Ивакина Т.С.</w:t>
            </w:r>
          </w:p>
        </w:tc>
      </w:tr>
    </w:tbl>
    <w:p w:rsidR="006D7F41" w:rsidRPr="002D28F9" w:rsidRDefault="006D7F41" w:rsidP="006D7F41">
      <w:pPr>
        <w:rPr>
          <w:color w:val="000000"/>
          <w:sz w:val="27"/>
          <w:szCs w:val="27"/>
          <w:lang w:eastAsia="ru-RU"/>
        </w:rPr>
      </w:pPr>
      <w:r w:rsidRPr="002D28F9">
        <w:rPr>
          <w:color w:val="000000"/>
          <w:sz w:val="27"/>
          <w:szCs w:val="27"/>
          <w:lang w:eastAsia="ru-RU"/>
        </w:rPr>
        <w:t> </w:t>
      </w:r>
    </w:p>
    <w:p w:rsidR="006D7F41" w:rsidRDefault="006D7F41" w:rsidP="006D7F41">
      <w:pPr>
        <w:spacing w:before="100" w:beforeAutospacing="1" w:after="100" w:afterAutospacing="1"/>
        <w:rPr>
          <w:color w:val="000000"/>
          <w:sz w:val="27"/>
          <w:szCs w:val="27"/>
          <w:lang w:eastAsia="ru-RU"/>
        </w:rPr>
      </w:pPr>
      <w:r w:rsidRPr="002D28F9">
        <w:rPr>
          <w:color w:val="000000"/>
          <w:sz w:val="27"/>
          <w:szCs w:val="27"/>
          <w:lang w:eastAsia="ru-RU"/>
        </w:rPr>
        <w:t> </w:t>
      </w:r>
      <w:r>
        <w:rPr>
          <w:color w:val="000000"/>
          <w:sz w:val="27"/>
          <w:szCs w:val="27"/>
          <w:lang w:eastAsia="ru-RU"/>
        </w:rPr>
        <w:t xml:space="preserve">  </w:t>
      </w:r>
    </w:p>
    <w:p w:rsidR="006D7F41" w:rsidRDefault="006D7F41" w:rsidP="006D7F41">
      <w:pPr>
        <w:spacing w:before="100" w:beforeAutospacing="1" w:after="100" w:afterAutospacing="1"/>
        <w:rPr>
          <w:color w:val="000000"/>
          <w:sz w:val="27"/>
          <w:szCs w:val="27"/>
          <w:lang w:eastAsia="ru-RU"/>
        </w:rPr>
      </w:pPr>
      <w:r>
        <w:rPr>
          <w:color w:val="000000"/>
          <w:sz w:val="27"/>
          <w:szCs w:val="27"/>
          <w:lang w:eastAsia="ru-RU"/>
        </w:rPr>
        <w:t xml:space="preserve">                       Заведующая МБДОУ «Д/С  №6»                               Т.Б. </w:t>
      </w:r>
      <w:proofErr w:type="spellStart"/>
      <w:r>
        <w:rPr>
          <w:color w:val="000000"/>
          <w:sz w:val="27"/>
          <w:szCs w:val="27"/>
          <w:lang w:eastAsia="ru-RU"/>
        </w:rPr>
        <w:t>Кулькова</w:t>
      </w:r>
      <w:proofErr w:type="spellEnd"/>
    </w:p>
    <w:p w:rsidR="006D7F41" w:rsidRDefault="006D7F41" w:rsidP="006D7F41">
      <w:pPr>
        <w:spacing w:before="100" w:beforeAutospacing="1" w:after="100" w:afterAutospacing="1"/>
        <w:rPr>
          <w:color w:val="000000"/>
          <w:sz w:val="27"/>
          <w:szCs w:val="27"/>
          <w:lang w:eastAsia="ru-RU"/>
        </w:rPr>
      </w:pPr>
    </w:p>
    <w:p w:rsidR="006D7F41" w:rsidRDefault="006D7F41" w:rsidP="006D7F41">
      <w:pPr>
        <w:spacing w:before="100" w:beforeAutospacing="1" w:after="100" w:afterAutospacing="1"/>
        <w:rPr>
          <w:color w:val="000000"/>
          <w:sz w:val="27"/>
          <w:szCs w:val="27"/>
          <w:lang w:eastAsia="ru-RU"/>
        </w:rPr>
      </w:pPr>
      <w:r>
        <w:rPr>
          <w:color w:val="000000"/>
          <w:sz w:val="27"/>
          <w:szCs w:val="27"/>
          <w:lang w:eastAsia="ru-RU"/>
        </w:rPr>
        <w:t xml:space="preserve">                        Председатель профкома                                    О.В. Самгина</w:t>
      </w:r>
    </w:p>
    <w:p w:rsidR="006D7F41" w:rsidRDefault="006D7F41" w:rsidP="006D7F41">
      <w:pPr>
        <w:tabs>
          <w:tab w:val="left" w:pos="360"/>
          <w:tab w:val="left" w:pos="540"/>
          <w:tab w:val="left" w:pos="720"/>
          <w:tab w:val="left" w:pos="900"/>
          <w:tab w:val="left" w:pos="1080"/>
        </w:tabs>
        <w:jc w:val="both"/>
        <w:rPr>
          <w:sz w:val="28"/>
          <w:szCs w:val="28"/>
        </w:rPr>
      </w:pPr>
    </w:p>
    <w:p w:rsidR="006D7F41" w:rsidRDefault="006D7F41" w:rsidP="006D7F41">
      <w:pPr>
        <w:tabs>
          <w:tab w:val="left" w:pos="360"/>
          <w:tab w:val="left" w:pos="540"/>
          <w:tab w:val="left" w:pos="720"/>
          <w:tab w:val="left" w:pos="900"/>
          <w:tab w:val="left" w:pos="1080"/>
        </w:tabs>
        <w:jc w:val="both"/>
        <w:rPr>
          <w:sz w:val="28"/>
          <w:szCs w:val="28"/>
        </w:rPr>
      </w:pPr>
    </w:p>
    <w:p w:rsidR="006D7F41" w:rsidRDefault="006D7F41" w:rsidP="006D7F41">
      <w:pPr>
        <w:jc w:val="both"/>
        <w:rPr>
          <w:sz w:val="28"/>
          <w:szCs w:val="28"/>
        </w:rPr>
      </w:pPr>
    </w:p>
    <w:p w:rsidR="006D7F41" w:rsidRDefault="006D7F41" w:rsidP="006D7F41">
      <w:pPr>
        <w:jc w:val="both"/>
        <w:rPr>
          <w:sz w:val="28"/>
          <w:szCs w:val="28"/>
        </w:rPr>
      </w:pPr>
    </w:p>
    <w:p w:rsidR="006D7F41" w:rsidRDefault="006D7F41" w:rsidP="006D7F41">
      <w:pPr>
        <w:jc w:val="both"/>
        <w:rPr>
          <w:sz w:val="28"/>
          <w:szCs w:val="28"/>
        </w:rPr>
      </w:pPr>
    </w:p>
    <w:p w:rsidR="006D7F41" w:rsidRDefault="006D7F41" w:rsidP="006D7F41">
      <w:pPr>
        <w:jc w:val="both"/>
        <w:rPr>
          <w:sz w:val="28"/>
          <w:szCs w:val="28"/>
        </w:rPr>
      </w:pPr>
    </w:p>
    <w:p w:rsidR="006D7F41" w:rsidRDefault="006D7F41" w:rsidP="006D7F41">
      <w:pPr>
        <w:jc w:val="both"/>
        <w:rPr>
          <w:sz w:val="28"/>
          <w:szCs w:val="28"/>
        </w:rPr>
      </w:pPr>
    </w:p>
    <w:p w:rsidR="006D7F41" w:rsidRDefault="006D7F41" w:rsidP="006D7F41">
      <w:pPr>
        <w:jc w:val="right"/>
        <w:rPr>
          <w:i/>
          <w:iCs/>
          <w:color w:val="000000"/>
          <w:lang w:eastAsia="ru-RU"/>
        </w:rPr>
      </w:pPr>
      <w:r w:rsidRPr="00D35149">
        <w:rPr>
          <w:i/>
          <w:iCs/>
          <w:color w:val="000000"/>
          <w:lang w:eastAsia="ru-RU"/>
        </w:rPr>
        <w:t>Приложение № 1</w:t>
      </w:r>
    </w:p>
    <w:p w:rsidR="006D7F41" w:rsidRDefault="006D7F41" w:rsidP="006D7F41">
      <w:pPr>
        <w:jc w:val="right"/>
        <w:rPr>
          <w:i/>
          <w:iCs/>
          <w:color w:val="000000"/>
          <w:lang w:eastAsia="ru-RU"/>
        </w:rPr>
      </w:pPr>
      <w:r w:rsidRPr="00D35149">
        <w:rPr>
          <w:i/>
          <w:iCs/>
          <w:color w:val="000000"/>
          <w:lang w:eastAsia="ru-RU"/>
        </w:rPr>
        <w:t xml:space="preserve"> к Соглашению</w:t>
      </w:r>
      <w:r>
        <w:rPr>
          <w:i/>
          <w:iCs/>
          <w:color w:val="000000"/>
          <w:lang w:eastAsia="ru-RU"/>
        </w:rPr>
        <w:t xml:space="preserve"> по охране труда</w:t>
      </w:r>
    </w:p>
    <w:tbl>
      <w:tblPr>
        <w:tblpPr w:leftFromText="180" w:rightFromText="180" w:vertAnchor="text" w:horzAnchor="page" w:tblpX="420" w:tblpY="254"/>
        <w:tblW w:w="9840" w:type="dxa"/>
        <w:tblCellSpacing w:w="0" w:type="dxa"/>
        <w:tblCellMar>
          <w:left w:w="0" w:type="dxa"/>
          <w:right w:w="0" w:type="dxa"/>
        </w:tblCellMar>
        <w:tblLook w:val="00A0"/>
      </w:tblPr>
      <w:tblGrid>
        <w:gridCol w:w="4920"/>
        <w:gridCol w:w="4920"/>
      </w:tblGrid>
      <w:tr w:rsidR="006D7F41" w:rsidRPr="00D35149" w:rsidTr="006D7F41">
        <w:trPr>
          <w:tblCellSpacing w:w="0" w:type="dxa"/>
        </w:trPr>
        <w:tc>
          <w:tcPr>
            <w:tcW w:w="2500" w:type="pct"/>
            <w:tcMar>
              <w:top w:w="105" w:type="dxa"/>
              <w:left w:w="105" w:type="dxa"/>
              <w:bottom w:w="105" w:type="dxa"/>
              <w:right w:w="105" w:type="dxa"/>
            </w:tcMar>
          </w:tcPr>
          <w:p w:rsidR="006D7F41" w:rsidRPr="00D35149" w:rsidRDefault="006D7F41" w:rsidP="006D7F41">
            <w:pPr>
              <w:rPr>
                <w:color w:val="000000"/>
                <w:lang w:eastAsia="ru-RU"/>
              </w:rPr>
            </w:pPr>
            <w:r w:rsidRPr="00D35149">
              <w:rPr>
                <w:color w:val="000000"/>
                <w:lang w:eastAsia="ru-RU"/>
              </w:rPr>
              <w:t>«Согласовано»:</w:t>
            </w:r>
          </w:p>
          <w:p w:rsidR="006D7F41" w:rsidRPr="00D35149" w:rsidRDefault="006D7F41" w:rsidP="006D7F41">
            <w:pPr>
              <w:rPr>
                <w:color w:val="000000"/>
                <w:lang w:eastAsia="ru-RU"/>
              </w:rPr>
            </w:pPr>
            <w:r w:rsidRPr="00D35149">
              <w:rPr>
                <w:color w:val="000000"/>
                <w:lang w:eastAsia="ru-RU"/>
              </w:rPr>
              <w:t xml:space="preserve">Председатель </w:t>
            </w:r>
            <w:proofErr w:type="gramStart"/>
            <w:r w:rsidRPr="00D35149">
              <w:rPr>
                <w:color w:val="000000"/>
                <w:lang w:eastAsia="ru-RU"/>
              </w:rPr>
              <w:t>первичной</w:t>
            </w:r>
            <w:proofErr w:type="gramEnd"/>
          </w:p>
          <w:p w:rsidR="006D7F41" w:rsidRPr="00D35149" w:rsidRDefault="006D7F41" w:rsidP="006D7F41">
            <w:pPr>
              <w:rPr>
                <w:color w:val="000000"/>
                <w:lang w:eastAsia="ru-RU"/>
              </w:rPr>
            </w:pPr>
            <w:r w:rsidRPr="00D35149">
              <w:rPr>
                <w:color w:val="000000"/>
                <w:lang w:eastAsia="ru-RU"/>
              </w:rPr>
              <w:t>профсоюзной организации</w:t>
            </w:r>
          </w:p>
          <w:p w:rsidR="006D7F41" w:rsidRPr="00D35149" w:rsidRDefault="006D7F41" w:rsidP="006D7F41">
            <w:pPr>
              <w:rPr>
                <w:color w:val="000000"/>
                <w:lang w:eastAsia="ru-RU"/>
              </w:rPr>
            </w:pPr>
            <w:r w:rsidRPr="00D35149">
              <w:rPr>
                <w:color w:val="000000"/>
                <w:lang w:eastAsia="ru-RU"/>
              </w:rPr>
              <w:t>МБДОУ </w:t>
            </w:r>
            <w:r>
              <w:rPr>
                <w:color w:val="000000"/>
                <w:lang w:eastAsia="ru-RU"/>
              </w:rPr>
              <w:t>«Д/С №6</w:t>
            </w:r>
            <w:r w:rsidRPr="00D35149">
              <w:rPr>
                <w:color w:val="000000"/>
                <w:lang w:eastAsia="ru-RU"/>
              </w:rPr>
              <w:t>»</w:t>
            </w:r>
          </w:p>
          <w:p w:rsidR="006D7F41" w:rsidRPr="00D35149" w:rsidRDefault="006D7F41" w:rsidP="006D7F41">
            <w:pPr>
              <w:rPr>
                <w:color w:val="000000"/>
                <w:lang w:eastAsia="ru-RU"/>
              </w:rPr>
            </w:pPr>
            <w:proofErr w:type="spellStart"/>
            <w:r>
              <w:rPr>
                <w:color w:val="000000"/>
                <w:lang w:eastAsia="ru-RU"/>
              </w:rPr>
              <w:t>_____________О.В.Самгина</w:t>
            </w:r>
            <w:proofErr w:type="spellEnd"/>
          </w:p>
          <w:p w:rsidR="006D7F41" w:rsidRPr="00D35149" w:rsidRDefault="006D7F41" w:rsidP="006D7F41">
            <w:pPr>
              <w:rPr>
                <w:color w:val="000000"/>
                <w:lang w:eastAsia="ru-RU"/>
              </w:rPr>
            </w:pPr>
            <w:r>
              <w:rPr>
                <w:color w:val="000000"/>
                <w:lang w:eastAsia="ru-RU"/>
              </w:rPr>
              <w:t>«____» _____________2014</w:t>
            </w:r>
            <w:r w:rsidRPr="00D35149">
              <w:rPr>
                <w:color w:val="000000"/>
                <w:lang w:eastAsia="ru-RU"/>
              </w:rPr>
              <w:t>г</w:t>
            </w:r>
          </w:p>
        </w:tc>
        <w:tc>
          <w:tcPr>
            <w:tcW w:w="2500" w:type="pct"/>
            <w:tcMar>
              <w:top w:w="105" w:type="dxa"/>
              <w:left w:w="105" w:type="dxa"/>
              <w:bottom w:w="105" w:type="dxa"/>
              <w:right w:w="105" w:type="dxa"/>
            </w:tcMar>
          </w:tcPr>
          <w:p w:rsidR="006D7F41" w:rsidRPr="00D35149" w:rsidRDefault="006D7F41" w:rsidP="006D7F41">
            <w:pPr>
              <w:jc w:val="right"/>
              <w:rPr>
                <w:color w:val="000000"/>
                <w:lang w:eastAsia="ru-RU"/>
              </w:rPr>
            </w:pPr>
            <w:r w:rsidRPr="00D35149">
              <w:rPr>
                <w:color w:val="000000"/>
                <w:lang w:eastAsia="ru-RU"/>
              </w:rPr>
              <w:t>«Утверждаю»:</w:t>
            </w:r>
          </w:p>
          <w:p w:rsidR="006D7F41" w:rsidRPr="00D35149" w:rsidRDefault="006D7F41" w:rsidP="006D7F41">
            <w:pPr>
              <w:jc w:val="center"/>
              <w:rPr>
                <w:color w:val="000000"/>
                <w:lang w:eastAsia="ru-RU"/>
              </w:rPr>
            </w:pPr>
            <w:r>
              <w:rPr>
                <w:color w:val="000000"/>
                <w:lang w:eastAsia="ru-RU"/>
              </w:rPr>
              <w:t xml:space="preserve">                 </w:t>
            </w:r>
            <w:r w:rsidRPr="00D35149">
              <w:rPr>
                <w:color w:val="000000"/>
                <w:lang w:eastAsia="ru-RU"/>
              </w:rPr>
              <w:t>Заведующая МБДОУ </w:t>
            </w:r>
            <w:r>
              <w:rPr>
                <w:color w:val="000000"/>
                <w:lang w:eastAsia="ru-RU"/>
              </w:rPr>
              <w:t>«Д/С №6</w:t>
            </w:r>
            <w:r w:rsidRPr="00D35149">
              <w:rPr>
                <w:color w:val="000000"/>
                <w:lang w:eastAsia="ru-RU"/>
              </w:rPr>
              <w:t>»</w:t>
            </w:r>
          </w:p>
          <w:p w:rsidR="006D7F41" w:rsidRPr="00D35149" w:rsidRDefault="006D7F41" w:rsidP="006D7F41">
            <w:pPr>
              <w:jc w:val="right"/>
              <w:rPr>
                <w:color w:val="000000"/>
                <w:lang w:eastAsia="ru-RU"/>
              </w:rPr>
            </w:pPr>
            <w:proofErr w:type="spellStart"/>
            <w:r>
              <w:rPr>
                <w:color w:val="000000"/>
                <w:lang w:eastAsia="ru-RU"/>
              </w:rPr>
              <w:t>____________Т.Б.Кулькова</w:t>
            </w:r>
            <w:proofErr w:type="spellEnd"/>
            <w:r>
              <w:rPr>
                <w:color w:val="000000"/>
                <w:lang w:eastAsia="ru-RU"/>
              </w:rPr>
              <w:t xml:space="preserve"> </w:t>
            </w:r>
          </w:p>
          <w:p w:rsidR="006D7F41" w:rsidRPr="00D35149" w:rsidRDefault="006D7F41" w:rsidP="006D7F41">
            <w:pPr>
              <w:jc w:val="right"/>
              <w:rPr>
                <w:color w:val="000000"/>
                <w:lang w:eastAsia="ru-RU"/>
              </w:rPr>
            </w:pPr>
            <w:r>
              <w:rPr>
                <w:color w:val="000000"/>
                <w:lang w:eastAsia="ru-RU"/>
              </w:rPr>
              <w:t>«___»_____________2014</w:t>
            </w:r>
            <w:r w:rsidRPr="00D35149">
              <w:rPr>
                <w:color w:val="000000"/>
                <w:lang w:eastAsia="ru-RU"/>
              </w:rPr>
              <w:t> года</w:t>
            </w:r>
          </w:p>
          <w:p w:rsidR="006D7F41" w:rsidRPr="00D35149" w:rsidRDefault="006D7F41" w:rsidP="006D7F41">
            <w:pPr>
              <w:jc w:val="right"/>
              <w:rPr>
                <w:color w:val="000000"/>
                <w:lang w:eastAsia="ru-RU"/>
              </w:rPr>
            </w:pPr>
            <w:r w:rsidRPr="00D35149">
              <w:rPr>
                <w:color w:val="000000"/>
                <w:lang w:eastAsia="ru-RU"/>
              </w:rPr>
              <w:t>м.п.</w:t>
            </w:r>
          </w:p>
        </w:tc>
      </w:tr>
    </w:tbl>
    <w:p w:rsidR="006D7F41" w:rsidRPr="00D35149" w:rsidRDefault="006D7F41" w:rsidP="006D7F41">
      <w:pPr>
        <w:jc w:val="right"/>
        <w:rPr>
          <w:color w:val="000000"/>
          <w:lang w:eastAsia="ru-RU"/>
        </w:rPr>
      </w:pPr>
      <w:r w:rsidRPr="00D35149">
        <w:rPr>
          <w:i/>
          <w:iCs/>
          <w:color w:val="000000"/>
          <w:lang w:eastAsia="ru-RU"/>
        </w:rPr>
        <w:t xml:space="preserve"> </w:t>
      </w:r>
    </w:p>
    <w:p w:rsidR="006D7F41" w:rsidRDefault="006D7F41" w:rsidP="006D7F41">
      <w:pPr>
        <w:rPr>
          <w:color w:val="000000"/>
          <w:lang w:eastAsia="ru-RU"/>
        </w:rPr>
      </w:pPr>
    </w:p>
    <w:p w:rsidR="006D7F41" w:rsidRPr="00D35149" w:rsidRDefault="006D7F41" w:rsidP="006D7F41">
      <w:pPr>
        <w:jc w:val="center"/>
        <w:rPr>
          <w:color w:val="000000"/>
          <w:lang w:eastAsia="ru-RU"/>
        </w:rPr>
      </w:pPr>
      <w:r w:rsidRPr="00D35149">
        <w:rPr>
          <w:color w:val="000000"/>
          <w:lang w:eastAsia="ru-RU"/>
        </w:rPr>
        <w:t> </w:t>
      </w:r>
    </w:p>
    <w:p w:rsidR="006D7F41" w:rsidRDefault="006D7F41" w:rsidP="006D7F41">
      <w:pPr>
        <w:jc w:val="center"/>
        <w:rPr>
          <w:b/>
          <w:bCs/>
          <w:color w:val="000000"/>
          <w:sz w:val="28"/>
          <w:szCs w:val="28"/>
          <w:lang w:eastAsia="ru-RU"/>
        </w:rPr>
      </w:pPr>
    </w:p>
    <w:p w:rsidR="006D7F41" w:rsidRDefault="006D7F41" w:rsidP="006D7F41">
      <w:pPr>
        <w:jc w:val="center"/>
        <w:rPr>
          <w:b/>
          <w:bCs/>
          <w:color w:val="000000"/>
          <w:sz w:val="28"/>
          <w:szCs w:val="28"/>
          <w:lang w:eastAsia="ru-RU"/>
        </w:rPr>
      </w:pPr>
    </w:p>
    <w:p w:rsidR="006D7F41" w:rsidRDefault="006D7F41" w:rsidP="006D7F41">
      <w:pPr>
        <w:jc w:val="center"/>
        <w:rPr>
          <w:b/>
          <w:bCs/>
          <w:color w:val="000000"/>
          <w:sz w:val="28"/>
          <w:szCs w:val="28"/>
          <w:lang w:eastAsia="ru-RU"/>
        </w:rPr>
      </w:pPr>
    </w:p>
    <w:p w:rsidR="006D7F41" w:rsidRDefault="006D7F41" w:rsidP="006D7F41">
      <w:pPr>
        <w:jc w:val="center"/>
        <w:rPr>
          <w:b/>
          <w:bCs/>
          <w:color w:val="000000"/>
          <w:sz w:val="28"/>
          <w:szCs w:val="28"/>
          <w:lang w:eastAsia="ru-RU"/>
        </w:rPr>
      </w:pPr>
    </w:p>
    <w:p w:rsidR="006D7F41" w:rsidRDefault="006D7F41" w:rsidP="006D7F41">
      <w:pPr>
        <w:jc w:val="center"/>
        <w:rPr>
          <w:b/>
          <w:bCs/>
          <w:color w:val="000000"/>
          <w:sz w:val="28"/>
          <w:szCs w:val="28"/>
          <w:lang w:eastAsia="ru-RU"/>
        </w:rPr>
      </w:pPr>
    </w:p>
    <w:p w:rsidR="006D7F41" w:rsidRDefault="006D7F41" w:rsidP="006D7F41">
      <w:pPr>
        <w:jc w:val="center"/>
        <w:rPr>
          <w:b/>
          <w:bCs/>
          <w:color w:val="000000"/>
          <w:sz w:val="28"/>
          <w:szCs w:val="28"/>
          <w:lang w:eastAsia="ru-RU"/>
        </w:rPr>
      </w:pPr>
      <w:r w:rsidRPr="00D35149">
        <w:rPr>
          <w:b/>
          <w:bCs/>
          <w:color w:val="000000"/>
          <w:sz w:val="28"/>
          <w:szCs w:val="28"/>
          <w:lang w:eastAsia="ru-RU"/>
        </w:rPr>
        <w:t>Перечень работ с неблагоприятными условиями труда</w:t>
      </w:r>
      <w:r>
        <w:rPr>
          <w:b/>
          <w:bCs/>
          <w:color w:val="000000"/>
          <w:sz w:val="28"/>
          <w:szCs w:val="28"/>
          <w:lang w:eastAsia="ru-RU"/>
        </w:rPr>
        <w:t xml:space="preserve">, на которых устанавливаются доплаты рабочим, специалистам и служащим, не входящие в дополнительный фонд оплаты труда. </w:t>
      </w:r>
    </w:p>
    <w:p w:rsidR="006D7F41" w:rsidRDefault="006D7F41" w:rsidP="006D7F41">
      <w:pPr>
        <w:jc w:val="both"/>
        <w:rPr>
          <w:bCs/>
          <w:color w:val="000000"/>
          <w:lang w:eastAsia="ru-RU"/>
        </w:rPr>
      </w:pPr>
      <w:r>
        <w:rPr>
          <w:bCs/>
          <w:color w:val="000000"/>
          <w:lang w:eastAsia="ru-RU"/>
        </w:rPr>
        <w:t xml:space="preserve">      Перечень должностей работников МБДОУ «Д/С  №6» муниципального образования – городской округ город </w:t>
      </w:r>
      <w:proofErr w:type="spellStart"/>
      <w:r>
        <w:rPr>
          <w:bCs/>
          <w:color w:val="000000"/>
          <w:lang w:eastAsia="ru-RU"/>
        </w:rPr>
        <w:t>Касимов</w:t>
      </w:r>
      <w:proofErr w:type="spellEnd"/>
      <w:r>
        <w:rPr>
          <w:bCs/>
          <w:color w:val="000000"/>
          <w:lang w:eastAsia="ru-RU"/>
        </w:rPr>
        <w:t>, на которые устанавливается доплата за работы с неблагоприятными условиями труда.</w:t>
      </w:r>
      <w:r w:rsidRPr="006D7F41">
        <w:rPr>
          <w:bCs/>
          <w:color w:val="000000"/>
          <w:lang w:eastAsia="ru-RU"/>
        </w:rPr>
        <w:t xml:space="preserve"> </w:t>
      </w:r>
      <w:r>
        <w:rPr>
          <w:bCs/>
          <w:color w:val="000000"/>
          <w:lang w:eastAsia="ru-RU"/>
        </w:rPr>
        <w:t xml:space="preserve">                                                                       </w:t>
      </w:r>
    </w:p>
    <w:p w:rsidR="006D7F41" w:rsidRDefault="006D7F41" w:rsidP="006D7F41">
      <w:pPr>
        <w:jc w:val="both"/>
        <w:rPr>
          <w:b/>
          <w:bCs/>
          <w:color w:val="000000"/>
          <w:sz w:val="28"/>
          <w:szCs w:val="28"/>
          <w:lang w:eastAsia="ru-RU"/>
        </w:rPr>
      </w:pPr>
      <w:r w:rsidRPr="00D35149">
        <w:rPr>
          <w:bCs/>
          <w:color w:val="000000"/>
          <w:lang w:eastAsia="ru-RU"/>
        </w:rPr>
        <w:t xml:space="preserve">Основание: Приказ </w:t>
      </w:r>
      <w:proofErr w:type="spellStart"/>
      <w:r w:rsidRPr="00D35149">
        <w:rPr>
          <w:bCs/>
          <w:color w:val="000000"/>
          <w:lang w:eastAsia="ru-RU"/>
        </w:rPr>
        <w:t>Гособразования</w:t>
      </w:r>
      <w:proofErr w:type="spellEnd"/>
      <w:r w:rsidRPr="00D35149">
        <w:rPr>
          <w:bCs/>
          <w:color w:val="000000"/>
          <w:lang w:eastAsia="ru-RU"/>
        </w:rPr>
        <w:t xml:space="preserve"> СССР</w:t>
      </w:r>
      <w:r>
        <w:rPr>
          <w:bCs/>
          <w:color w:val="000000"/>
          <w:lang w:eastAsia="ru-RU"/>
        </w:rPr>
        <w:t xml:space="preserve"> от 20.08.90 №579 (с изменениями и дополнениями) «Об утверждении Положения о порядке и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w:t>
      </w:r>
      <w:proofErr w:type="spellStart"/>
      <w:r>
        <w:rPr>
          <w:bCs/>
          <w:color w:val="000000"/>
          <w:lang w:eastAsia="ru-RU"/>
        </w:rPr>
        <w:t>Гособразования</w:t>
      </w:r>
      <w:proofErr w:type="spellEnd"/>
      <w:r>
        <w:rPr>
          <w:bCs/>
          <w:color w:val="000000"/>
          <w:lang w:eastAsia="ru-RU"/>
        </w:rPr>
        <w:t xml:space="preserve"> СССР».</w:t>
      </w:r>
    </w:p>
    <w:tbl>
      <w:tblPr>
        <w:tblpPr w:leftFromText="180" w:rightFromText="180" w:vertAnchor="text" w:horzAnchor="margin" w:tblpXSpec="center" w:tblpY="1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6"/>
        <w:gridCol w:w="4319"/>
        <w:gridCol w:w="2904"/>
      </w:tblGrid>
      <w:tr w:rsidR="006D7F41" w:rsidTr="006D7F41">
        <w:trPr>
          <w:trHeight w:val="1266"/>
        </w:trPr>
        <w:tc>
          <w:tcPr>
            <w:tcW w:w="3126" w:type="dxa"/>
          </w:tcPr>
          <w:p w:rsidR="006D7F41" w:rsidRPr="00145EA8" w:rsidRDefault="006D7F41" w:rsidP="006D7F41">
            <w:pPr>
              <w:jc w:val="both"/>
              <w:rPr>
                <w:color w:val="000000"/>
                <w:lang w:eastAsia="ru-RU"/>
              </w:rPr>
            </w:pPr>
          </w:p>
          <w:p w:rsidR="006D7F41" w:rsidRPr="00145EA8" w:rsidRDefault="006D7F41" w:rsidP="006D7F41">
            <w:pPr>
              <w:jc w:val="both"/>
              <w:rPr>
                <w:b/>
                <w:color w:val="000000"/>
                <w:lang w:eastAsia="ru-RU"/>
              </w:rPr>
            </w:pPr>
            <w:r w:rsidRPr="00145EA8">
              <w:rPr>
                <w:b/>
                <w:color w:val="000000"/>
                <w:lang w:eastAsia="ru-RU"/>
              </w:rPr>
              <w:t xml:space="preserve">        Должность</w:t>
            </w:r>
          </w:p>
        </w:tc>
        <w:tc>
          <w:tcPr>
            <w:tcW w:w="4319" w:type="dxa"/>
          </w:tcPr>
          <w:p w:rsidR="006D7F41" w:rsidRPr="00145EA8" w:rsidRDefault="006D7F41" w:rsidP="006D7F41">
            <w:pPr>
              <w:jc w:val="both"/>
              <w:rPr>
                <w:color w:val="000000"/>
                <w:lang w:eastAsia="ru-RU"/>
              </w:rPr>
            </w:pPr>
          </w:p>
          <w:p w:rsidR="006D7F41" w:rsidRPr="00145EA8" w:rsidRDefault="006D7F41" w:rsidP="006D7F41">
            <w:pPr>
              <w:jc w:val="both"/>
              <w:rPr>
                <w:b/>
                <w:color w:val="000000"/>
                <w:lang w:eastAsia="ru-RU"/>
              </w:rPr>
            </w:pPr>
            <w:r w:rsidRPr="00145EA8">
              <w:rPr>
                <w:color w:val="000000"/>
                <w:lang w:eastAsia="ru-RU"/>
              </w:rPr>
              <w:t xml:space="preserve">     </w:t>
            </w:r>
            <w:r w:rsidRPr="00145EA8">
              <w:rPr>
                <w:b/>
                <w:color w:val="000000"/>
                <w:lang w:eastAsia="ru-RU"/>
              </w:rPr>
              <w:t>Неблагоприятные (вредные)</w:t>
            </w:r>
          </w:p>
          <w:p w:rsidR="006D7F41" w:rsidRPr="00145EA8" w:rsidRDefault="006D7F41" w:rsidP="006D7F41">
            <w:pPr>
              <w:jc w:val="both"/>
              <w:rPr>
                <w:b/>
                <w:color w:val="000000"/>
                <w:lang w:eastAsia="ru-RU"/>
              </w:rPr>
            </w:pPr>
            <w:r w:rsidRPr="00145EA8">
              <w:rPr>
                <w:b/>
                <w:color w:val="000000"/>
                <w:lang w:eastAsia="ru-RU"/>
              </w:rPr>
              <w:t xml:space="preserve">               условия труда</w:t>
            </w:r>
          </w:p>
        </w:tc>
        <w:tc>
          <w:tcPr>
            <w:tcW w:w="2904" w:type="dxa"/>
          </w:tcPr>
          <w:p w:rsidR="006D7F41" w:rsidRPr="00145EA8" w:rsidRDefault="006D7F41" w:rsidP="006D7F41">
            <w:pPr>
              <w:jc w:val="both"/>
              <w:rPr>
                <w:color w:val="000000"/>
                <w:lang w:eastAsia="ru-RU"/>
              </w:rPr>
            </w:pPr>
          </w:p>
          <w:p w:rsidR="006D7F41" w:rsidRPr="00145EA8" w:rsidRDefault="006D7F41" w:rsidP="006D7F41">
            <w:pPr>
              <w:jc w:val="both"/>
              <w:rPr>
                <w:b/>
                <w:color w:val="000000"/>
                <w:lang w:eastAsia="ru-RU"/>
              </w:rPr>
            </w:pPr>
            <w:r w:rsidRPr="00145EA8">
              <w:rPr>
                <w:color w:val="000000"/>
                <w:lang w:eastAsia="ru-RU"/>
              </w:rPr>
              <w:t xml:space="preserve">   </w:t>
            </w:r>
            <w:r w:rsidRPr="00145EA8">
              <w:rPr>
                <w:b/>
                <w:color w:val="000000"/>
                <w:lang w:eastAsia="ru-RU"/>
              </w:rPr>
              <w:t>Размер доплаты</w:t>
            </w:r>
          </w:p>
        </w:tc>
      </w:tr>
      <w:tr w:rsidR="006D7F41" w:rsidTr="006D7F41">
        <w:tc>
          <w:tcPr>
            <w:tcW w:w="3126" w:type="dxa"/>
          </w:tcPr>
          <w:p w:rsidR="006D7F41" w:rsidRPr="00145EA8" w:rsidRDefault="006D7F41" w:rsidP="006D7F41">
            <w:pPr>
              <w:jc w:val="both"/>
              <w:rPr>
                <w:color w:val="000000"/>
                <w:lang w:eastAsia="ru-RU"/>
              </w:rPr>
            </w:pPr>
            <w:r w:rsidRPr="00145EA8">
              <w:rPr>
                <w:color w:val="000000"/>
                <w:lang w:eastAsia="ru-RU"/>
              </w:rPr>
              <w:t>1. Делопроизводитель</w:t>
            </w:r>
          </w:p>
        </w:tc>
        <w:tc>
          <w:tcPr>
            <w:tcW w:w="4319" w:type="dxa"/>
          </w:tcPr>
          <w:p w:rsidR="006D7F41" w:rsidRPr="00145EA8" w:rsidRDefault="006D7F41" w:rsidP="006D7F41">
            <w:pPr>
              <w:jc w:val="both"/>
              <w:rPr>
                <w:color w:val="000000"/>
                <w:lang w:eastAsia="ru-RU"/>
              </w:rPr>
            </w:pPr>
            <w:r w:rsidRPr="00145EA8">
              <w:rPr>
                <w:color w:val="000000"/>
                <w:lang w:eastAsia="ru-RU"/>
              </w:rPr>
              <w:t xml:space="preserve"> </w:t>
            </w:r>
            <w:r>
              <w:rPr>
                <w:color w:val="000000"/>
                <w:lang w:eastAsia="ru-RU"/>
              </w:rPr>
              <w:t>р</w:t>
            </w:r>
            <w:r w:rsidRPr="00145EA8">
              <w:rPr>
                <w:color w:val="000000"/>
                <w:lang w:eastAsia="ru-RU"/>
              </w:rPr>
              <w:t xml:space="preserve">абота с компьютерами </w:t>
            </w:r>
          </w:p>
        </w:tc>
        <w:tc>
          <w:tcPr>
            <w:tcW w:w="2904" w:type="dxa"/>
          </w:tcPr>
          <w:p w:rsidR="006D7F41" w:rsidRPr="00145EA8" w:rsidRDefault="006D7F41" w:rsidP="00AA70DD">
            <w:pPr>
              <w:jc w:val="center"/>
              <w:rPr>
                <w:color w:val="000000"/>
                <w:lang w:eastAsia="ru-RU"/>
              </w:rPr>
            </w:pPr>
            <w:r w:rsidRPr="00145EA8">
              <w:rPr>
                <w:color w:val="000000"/>
                <w:lang w:eastAsia="ru-RU"/>
              </w:rPr>
              <w:t>12%</w:t>
            </w:r>
          </w:p>
        </w:tc>
      </w:tr>
      <w:tr w:rsidR="006D7F41" w:rsidTr="006D7F41">
        <w:tc>
          <w:tcPr>
            <w:tcW w:w="3126" w:type="dxa"/>
          </w:tcPr>
          <w:p w:rsidR="006D7F41" w:rsidRPr="00145EA8" w:rsidRDefault="006D7F41" w:rsidP="006D7F41">
            <w:pPr>
              <w:jc w:val="both"/>
              <w:rPr>
                <w:color w:val="000000"/>
                <w:lang w:eastAsia="ru-RU"/>
              </w:rPr>
            </w:pPr>
            <w:r w:rsidRPr="00145EA8">
              <w:rPr>
                <w:color w:val="000000"/>
                <w:lang w:eastAsia="ru-RU"/>
              </w:rPr>
              <w:t>2. Машинист по стирке белья</w:t>
            </w:r>
          </w:p>
        </w:tc>
        <w:tc>
          <w:tcPr>
            <w:tcW w:w="4319" w:type="dxa"/>
          </w:tcPr>
          <w:p w:rsidR="006D7F41" w:rsidRPr="00145EA8" w:rsidRDefault="006D7F41" w:rsidP="006D7F41">
            <w:pPr>
              <w:jc w:val="both"/>
              <w:rPr>
                <w:color w:val="000000"/>
                <w:lang w:eastAsia="ru-RU"/>
              </w:rPr>
            </w:pPr>
            <w:r>
              <w:rPr>
                <w:color w:val="000000"/>
                <w:lang w:eastAsia="ru-RU"/>
              </w:rPr>
              <w:t>з</w:t>
            </w:r>
            <w:r w:rsidRPr="00145EA8">
              <w:rPr>
                <w:color w:val="000000"/>
                <w:lang w:eastAsia="ru-RU"/>
              </w:rPr>
              <w:t xml:space="preserve">амачивание в </w:t>
            </w:r>
            <w:proofErr w:type="spellStart"/>
            <w:r w:rsidRPr="00145EA8">
              <w:rPr>
                <w:color w:val="000000"/>
                <w:lang w:eastAsia="ru-RU"/>
              </w:rPr>
              <w:t>спецрастворах</w:t>
            </w:r>
            <w:proofErr w:type="spellEnd"/>
            <w:r w:rsidRPr="00145EA8">
              <w:rPr>
                <w:color w:val="000000"/>
                <w:lang w:eastAsia="ru-RU"/>
              </w:rPr>
              <w:t>, стирка, сушка, глажение белья; использование моющих средств.</w:t>
            </w:r>
          </w:p>
        </w:tc>
        <w:tc>
          <w:tcPr>
            <w:tcW w:w="2904" w:type="dxa"/>
          </w:tcPr>
          <w:p w:rsidR="006D7F41" w:rsidRPr="00145EA8" w:rsidRDefault="006D7F41" w:rsidP="00AA70DD">
            <w:pPr>
              <w:jc w:val="center"/>
              <w:rPr>
                <w:color w:val="000000"/>
                <w:lang w:eastAsia="ru-RU"/>
              </w:rPr>
            </w:pPr>
          </w:p>
          <w:p w:rsidR="006D7F41" w:rsidRPr="00145EA8" w:rsidRDefault="006D7F41" w:rsidP="00AA70DD">
            <w:pPr>
              <w:jc w:val="center"/>
              <w:rPr>
                <w:color w:val="000000"/>
                <w:lang w:eastAsia="ru-RU"/>
              </w:rPr>
            </w:pPr>
            <w:r w:rsidRPr="00145EA8">
              <w:rPr>
                <w:color w:val="000000"/>
                <w:lang w:eastAsia="ru-RU"/>
              </w:rPr>
              <w:t>12%</w:t>
            </w:r>
          </w:p>
        </w:tc>
      </w:tr>
      <w:tr w:rsidR="006D7F41" w:rsidTr="006D7F41">
        <w:tc>
          <w:tcPr>
            <w:tcW w:w="3126" w:type="dxa"/>
          </w:tcPr>
          <w:p w:rsidR="006D7F41" w:rsidRPr="00145EA8" w:rsidRDefault="006D7F41" w:rsidP="006D7F41">
            <w:pPr>
              <w:jc w:val="both"/>
              <w:rPr>
                <w:color w:val="000000"/>
                <w:lang w:eastAsia="ru-RU"/>
              </w:rPr>
            </w:pPr>
            <w:r w:rsidRPr="00145EA8">
              <w:rPr>
                <w:color w:val="000000"/>
                <w:lang w:eastAsia="ru-RU"/>
              </w:rPr>
              <w:t xml:space="preserve"> 3. Повар</w:t>
            </w:r>
          </w:p>
        </w:tc>
        <w:tc>
          <w:tcPr>
            <w:tcW w:w="4319" w:type="dxa"/>
          </w:tcPr>
          <w:p w:rsidR="006D7F41" w:rsidRPr="00145EA8" w:rsidRDefault="006D7F41" w:rsidP="006D7F41">
            <w:pPr>
              <w:jc w:val="both"/>
              <w:rPr>
                <w:color w:val="000000"/>
                <w:lang w:eastAsia="ru-RU"/>
              </w:rPr>
            </w:pPr>
            <w:r>
              <w:rPr>
                <w:color w:val="000000"/>
                <w:lang w:eastAsia="ru-RU"/>
              </w:rPr>
              <w:t xml:space="preserve"> р</w:t>
            </w:r>
            <w:r w:rsidRPr="00145EA8">
              <w:rPr>
                <w:color w:val="000000"/>
                <w:lang w:eastAsia="ru-RU"/>
              </w:rPr>
              <w:t>абота с электрическими плитами.</w:t>
            </w:r>
          </w:p>
        </w:tc>
        <w:tc>
          <w:tcPr>
            <w:tcW w:w="2904" w:type="dxa"/>
          </w:tcPr>
          <w:p w:rsidR="006D7F41" w:rsidRPr="00145EA8" w:rsidRDefault="006D7F41" w:rsidP="00AA70DD">
            <w:pPr>
              <w:jc w:val="center"/>
              <w:rPr>
                <w:color w:val="000000"/>
                <w:lang w:eastAsia="ru-RU"/>
              </w:rPr>
            </w:pPr>
            <w:r w:rsidRPr="00145EA8">
              <w:rPr>
                <w:color w:val="000000"/>
                <w:lang w:eastAsia="ru-RU"/>
              </w:rPr>
              <w:t>12%</w:t>
            </w:r>
          </w:p>
        </w:tc>
      </w:tr>
      <w:tr w:rsidR="006D7F41" w:rsidTr="006D7F41">
        <w:tc>
          <w:tcPr>
            <w:tcW w:w="3126" w:type="dxa"/>
          </w:tcPr>
          <w:p w:rsidR="006D7F41" w:rsidRPr="00145EA8" w:rsidRDefault="006D7F41" w:rsidP="006D7F41">
            <w:pPr>
              <w:jc w:val="both"/>
              <w:rPr>
                <w:color w:val="000000"/>
                <w:lang w:eastAsia="ru-RU"/>
              </w:rPr>
            </w:pPr>
            <w:r w:rsidRPr="00145EA8">
              <w:rPr>
                <w:color w:val="000000"/>
                <w:lang w:eastAsia="ru-RU"/>
              </w:rPr>
              <w:t>5. Подсобная рабочая (посудомойка).</w:t>
            </w:r>
          </w:p>
        </w:tc>
        <w:tc>
          <w:tcPr>
            <w:tcW w:w="4319" w:type="dxa"/>
          </w:tcPr>
          <w:p w:rsidR="006D7F41" w:rsidRPr="00145EA8" w:rsidRDefault="006D7F41" w:rsidP="006D7F41">
            <w:pPr>
              <w:jc w:val="both"/>
              <w:rPr>
                <w:color w:val="000000"/>
                <w:lang w:eastAsia="ru-RU"/>
              </w:rPr>
            </w:pPr>
            <w:r>
              <w:rPr>
                <w:color w:val="000000"/>
                <w:lang w:eastAsia="ru-RU"/>
              </w:rPr>
              <w:t xml:space="preserve"> р</w:t>
            </w:r>
            <w:r w:rsidRPr="00145EA8">
              <w:rPr>
                <w:color w:val="000000"/>
                <w:lang w:eastAsia="ru-RU"/>
              </w:rPr>
              <w:t>абота с моющими средствами.</w:t>
            </w:r>
          </w:p>
        </w:tc>
        <w:tc>
          <w:tcPr>
            <w:tcW w:w="2904" w:type="dxa"/>
          </w:tcPr>
          <w:p w:rsidR="006D7F41" w:rsidRPr="00145EA8" w:rsidRDefault="006D7F41" w:rsidP="00AA70DD">
            <w:pPr>
              <w:jc w:val="center"/>
              <w:rPr>
                <w:color w:val="000000"/>
                <w:lang w:eastAsia="ru-RU"/>
              </w:rPr>
            </w:pPr>
            <w:r w:rsidRPr="00145EA8">
              <w:rPr>
                <w:color w:val="000000"/>
                <w:lang w:eastAsia="ru-RU"/>
              </w:rPr>
              <w:t>12%</w:t>
            </w:r>
          </w:p>
        </w:tc>
      </w:tr>
      <w:tr w:rsidR="006D7F41" w:rsidTr="006D7F41">
        <w:tc>
          <w:tcPr>
            <w:tcW w:w="3126" w:type="dxa"/>
          </w:tcPr>
          <w:p w:rsidR="006D7F41" w:rsidRPr="00145EA8" w:rsidRDefault="006D7F41" w:rsidP="006D7F41">
            <w:pPr>
              <w:jc w:val="both"/>
              <w:rPr>
                <w:color w:val="000000"/>
                <w:lang w:eastAsia="ru-RU"/>
              </w:rPr>
            </w:pPr>
            <w:r w:rsidRPr="00145EA8">
              <w:rPr>
                <w:color w:val="000000"/>
                <w:lang w:eastAsia="ru-RU"/>
              </w:rPr>
              <w:t>6.Младший воспитатель</w:t>
            </w:r>
          </w:p>
          <w:p w:rsidR="006D7F41" w:rsidRPr="00145EA8" w:rsidRDefault="006D7F41" w:rsidP="006D7F41">
            <w:pPr>
              <w:jc w:val="both"/>
              <w:rPr>
                <w:color w:val="000000"/>
                <w:lang w:eastAsia="ru-RU"/>
              </w:rPr>
            </w:pPr>
          </w:p>
        </w:tc>
        <w:tc>
          <w:tcPr>
            <w:tcW w:w="4319" w:type="dxa"/>
          </w:tcPr>
          <w:p w:rsidR="006D7F41" w:rsidRPr="00145EA8" w:rsidRDefault="006D7F41" w:rsidP="006D7F41">
            <w:pPr>
              <w:jc w:val="both"/>
              <w:rPr>
                <w:color w:val="000000"/>
                <w:lang w:eastAsia="ru-RU"/>
              </w:rPr>
            </w:pPr>
            <w:r>
              <w:rPr>
                <w:color w:val="000000"/>
                <w:lang w:eastAsia="ru-RU"/>
              </w:rPr>
              <w:t>р</w:t>
            </w:r>
            <w:r w:rsidRPr="00145EA8">
              <w:rPr>
                <w:color w:val="000000"/>
                <w:lang w:eastAsia="ru-RU"/>
              </w:rPr>
              <w:t>абота с моющими средствами</w:t>
            </w:r>
          </w:p>
        </w:tc>
        <w:tc>
          <w:tcPr>
            <w:tcW w:w="2904" w:type="dxa"/>
          </w:tcPr>
          <w:p w:rsidR="006D7F41" w:rsidRPr="00145EA8" w:rsidRDefault="006D7F41" w:rsidP="00AA70DD">
            <w:pPr>
              <w:jc w:val="center"/>
              <w:rPr>
                <w:color w:val="000000"/>
                <w:lang w:eastAsia="ru-RU"/>
              </w:rPr>
            </w:pPr>
            <w:r w:rsidRPr="00145EA8">
              <w:rPr>
                <w:color w:val="000000"/>
                <w:lang w:eastAsia="ru-RU"/>
              </w:rPr>
              <w:t>12%</w:t>
            </w:r>
          </w:p>
        </w:tc>
      </w:tr>
    </w:tbl>
    <w:p w:rsidR="006D7F41" w:rsidRDefault="006D7F41" w:rsidP="006D7F41">
      <w:pPr>
        <w:jc w:val="both"/>
        <w:rPr>
          <w:bCs/>
          <w:color w:val="000000"/>
          <w:lang w:eastAsia="ru-RU"/>
        </w:rPr>
      </w:pPr>
    </w:p>
    <w:p w:rsidR="006D7F41" w:rsidRDefault="006D7F41" w:rsidP="006D7F41">
      <w:pPr>
        <w:jc w:val="both"/>
        <w:rPr>
          <w:bCs/>
          <w:color w:val="000000"/>
          <w:lang w:eastAsia="ru-RU"/>
        </w:rPr>
      </w:pPr>
    </w:p>
    <w:p w:rsidR="006D7F41" w:rsidRDefault="006D7F41" w:rsidP="006D7F41">
      <w:pPr>
        <w:jc w:val="both"/>
        <w:rPr>
          <w:bCs/>
          <w:color w:val="000000"/>
          <w:lang w:eastAsia="ru-RU"/>
        </w:rPr>
      </w:pPr>
    </w:p>
    <w:p w:rsidR="006D7F41" w:rsidRPr="00D35149" w:rsidRDefault="006D7F41" w:rsidP="006D7F41">
      <w:pPr>
        <w:jc w:val="both"/>
        <w:rPr>
          <w:color w:val="000000"/>
          <w:lang w:eastAsia="ru-RU"/>
        </w:rPr>
      </w:pPr>
    </w:p>
    <w:p w:rsidR="006D7F41" w:rsidRDefault="006D7F41" w:rsidP="006D7F41">
      <w:pPr>
        <w:rPr>
          <w:b/>
          <w:bCs/>
          <w:color w:val="000000"/>
          <w:sz w:val="28"/>
          <w:szCs w:val="28"/>
          <w:lang w:eastAsia="ru-RU"/>
        </w:rPr>
      </w:pPr>
    </w:p>
    <w:p w:rsidR="006D7F41" w:rsidRDefault="006D7F41" w:rsidP="006D7F41">
      <w:pPr>
        <w:jc w:val="center"/>
        <w:rPr>
          <w:b/>
          <w:bCs/>
          <w:color w:val="000000"/>
          <w:sz w:val="28"/>
          <w:szCs w:val="28"/>
          <w:lang w:eastAsia="ru-RU"/>
        </w:rPr>
      </w:pPr>
    </w:p>
    <w:p w:rsidR="006D7F41" w:rsidRPr="005214EF" w:rsidRDefault="006D7F41" w:rsidP="006D7F41">
      <w:pPr>
        <w:jc w:val="right"/>
        <w:rPr>
          <w:i/>
          <w:iCs/>
          <w:color w:val="000000"/>
          <w:lang w:eastAsia="ru-RU"/>
        </w:rPr>
      </w:pPr>
    </w:p>
    <w:p w:rsidR="006D7F41" w:rsidRDefault="006D7F41" w:rsidP="006D7F41">
      <w:pPr>
        <w:jc w:val="right"/>
        <w:rPr>
          <w:i/>
          <w:iCs/>
          <w:color w:val="000000"/>
          <w:lang w:eastAsia="ru-RU"/>
        </w:rPr>
      </w:pPr>
    </w:p>
    <w:p w:rsidR="006D7F41" w:rsidRDefault="006D7F41" w:rsidP="006D7F41">
      <w:pPr>
        <w:jc w:val="right"/>
        <w:rPr>
          <w:i/>
          <w:iCs/>
          <w:color w:val="000000"/>
          <w:lang w:eastAsia="ru-RU"/>
        </w:rPr>
      </w:pPr>
    </w:p>
    <w:p w:rsidR="006D7F41" w:rsidRDefault="006D7F41" w:rsidP="006D7F41">
      <w:pPr>
        <w:jc w:val="right"/>
        <w:rPr>
          <w:i/>
          <w:iCs/>
          <w:color w:val="000000"/>
          <w:lang w:eastAsia="ru-RU"/>
        </w:rPr>
      </w:pPr>
    </w:p>
    <w:p w:rsidR="006D7F41" w:rsidRDefault="006D7F41" w:rsidP="006D7F41">
      <w:pPr>
        <w:jc w:val="right"/>
        <w:rPr>
          <w:i/>
          <w:iCs/>
          <w:color w:val="000000"/>
          <w:lang w:eastAsia="ru-RU"/>
        </w:rPr>
      </w:pPr>
    </w:p>
    <w:p w:rsidR="00AA70DD" w:rsidRDefault="00AA70DD" w:rsidP="006D7F41">
      <w:pPr>
        <w:jc w:val="right"/>
        <w:rPr>
          <w:i/>
          <w:iCs/>
          <w:color w:val="000000"/>
          <w:lang w:eastAsia="ru-RU"/>
        </w:rPr>
      </w:pPr>
    </w:p>
    <w:p w:rsidR="00AA70DD" w:rsidRDefault="00AA70DD" w:rsidP="006D7F41">
      <w:pPr>
        <w:jc w:val="right"/>
        <w:rPr>
          <w:i/>
          <w:iCs/>
          <w:color w:val="000000"/>
          <w:lang w:eastAsia="ru-RU"/>
        </w:rPr>
      </w:pPr>
    </w:p>
    <w:p w:rsidR="00AA70DD" w:rsidRDefault="00AA70DD" w:rsidP="006D7F41">
      <w:pPr>
        <w:jc w:val="right"/>
        <w:rPr>
          <w:i/>
          <w:iCs/>
          <w:color w:val="000000"/>
          <w:lang w:eastAsia="ru-RU"/>
        </w:rPr>
      </w:pPr>
    </w:p>
    <w:p w:rsidR="00AA70DD" w:rsidRDefault="00AA70DD" w:rsidP="006D7F41">
      <w:pPr>
        <w:jc w:val="right"/>
        <w:rPr>
          <w:i/>
          <w:iCs/>
          <w:color w:val="000000"/>
          <w:lang w:eastAsia="ru-RU"/>
        </w:rPr>
      </w:pPr>
    </w:p>
    <w:p w:rsidR="00AA70DD" w:rsidRDefault="00AA70DD" w:rsidP="006D7F41">
      <w:pPr>
        <w:jc w:val="right"/>
        <w:rPr>
          <w:i/>
          <w:iCs/>
          <w:color w:val="000000"/>
          <w:lang w:eastAsia="ru-RU"/>
        </w:rPr>
      </w:pPr>
    </w:p>
    <w:p w:rsidR="006D7F41" w:rsidRPr="005214EF" w:rsidRDefault="006D7F41" w:rsidP="006D7F41">
      <w:pPr>
        <w:jc w:val="right"/>
        <w:rPr>
          <w:i/>
          <w:iCs/>
          <w:color w:val="000000"/>
          <w:lang w:eastAsia="ru-RU"/>
        </w:rPr>
      </w:pPr>
      <w:r w:rsidRPr="005214EF">
        <w:rPr>
          <w:i/>
          <w:iCs/>
          <w:color w:val="000000"/>
          <w:lang w:eastAsia="ru-RU"/>
        </w:rPr>
        <w:t>Приложение 2</w:t>
      </w:r>
    </w:p>
    <w:p w:rsidR="006D7F41" w:rsidRPr="005214EF" w:rsidRDefault="006D7F41" w:rsidP="006D7F41">
      <w:pPr>
        <w:jc w:val="right"/>
        <w:rPr>
          <w:i/>
          <w:iCs/>
          <w:color w:val="000000"/>
          <w:lang w:eastAsia="ru-RU"/>
        </w:rPr>
      </w:pPr>
      <w:r w:rsidRPr="005214EF">
        <w:rPr>
          <w:i/>
          <w:iCs/>
          <w:color w:val="000000"/>
          <w:lang w:eastAsia="ru-RU"/>
        </w:rPr>
        <w:t xml:space="preserve"> </w:t>
      </w:r>
      <w:proofErr w:type="gramStart"/>
      <w:r w:rsidRPr="005214EF">
        <w:rPr>
          <w:i/>
          <w:iCs/>
          <w:color w:val="000000"/>
          <w:lang w:eastAsia="ru-RU"/>
        </w:rPr>
        <w:t>к</w:t>
      </w:r>
      <w:proofErr w:type="gramEnd"/>
      <w:r w:rsidRPr="005214EF">
        <w:rPr>
          <w:i/>
          <w:iCs/>
          <w:color w:val="000000"/>
          <w:lang w:eastAsia="ru-RU"/>
        </w:rPr>
        <w:t xml:space="preserve"> Соглашении по охране труда</w:t>
      </w:r>
    </w:p>
    <w:p w:rsidR="006D7F41" w:rsidRPr="005214EF" w:rsidRDefault="006D7F41" w:rsidP="006D7F41">
      <w:pPr>
        <w:jc w:val="right"/>
        <w:rPr>
          <w:color w:val="000000"/>
          <w:lang w:eastAsia="ru-RU"/>
        </w:rPr>
      </w:pPr>
    </w:p>
    <w:tbl>
      <w:tblPr>
        <w:tblW w:w="9840" w:type="dxa"/>
        <w:tblCellSpacing w:w="0" w:type="dxa"/>
        <w:tblInd w:w="986" w:type="dxa"/>
        <w:tblCellMar>
          <w:left w:w="0" w:type="dxa"/>
          <w:right w:w="0" w:type="dxa"/>
        </w:tblCellMar>
        <w:tblLook w:val="00A0"/>
      </w:tblPr>
      <w:tblGrid>
        <w:gridCol w:w="4920"/>
        <w:gridCol w:w="4920"/>
      </w:tblGrid>
      <w:tr w:rsidR="006D7F41" w:rsidRPr="00C13BD3" w:rsidTr="00AA70DD">
        <w:trPr>
          <w:tblCellSpacing w:w="0" w:type="dxa"/>
        </w:trPr>
        <w:tc>
          <w:tcPr>
            <w:tcW w:w="2500" w:type="pct"/>
            <w:tcMar>
              <w:top w:w="105" w:type="dxa"/>
              <w:left w:w="105" w:type="dxa"/>
              <w:bottom w:w="105" w:type="dxa"/>
              <w:right w:w="105" w:type="dxa"/>
            </w:tcMar>
          </w:tcPr>
          <w:p w:rsidR="006D7F41" w:rsidRPr="005214EF" w:rsidRDefault="006D7F41" w:rsidP="006D7F41">
            <w:pPr>
              <w:rPr>
                <w:color w:val="000000"/>
                <w:lang w:eastAsia="ru-RU"/>
              </w:rPr>
            </w:pPr>
            <w:r w:rsidRPr="005214EF">
              <w:rPr>
                <w:color w:val="000000"/>
                <w:lang w:eastAsia="ru-RU"/>
              </w:rPr>
              <w:t>«Согласовано»:</w:t>
            </w:r>
          </w:p>
          <w:p w:rsidR="006D7F41" w:rsidRPr="005214EF" w:rsidRDefault="006D7F41" w:rsidP="006D7F41">
            <w:pPr>
              <w:rPr>
                <w:color w:val="000000"/>
                <w:lang w:eastAsia="ru-RU"/>
              </w:rPr>
            </w:pPr>
            <w:r w:rsidRPr="005214EF">
              <w:rPr>
                <w:color w:val="000000"/>
                <w:lang w:eastAsia="ru-RU"/>
              </w:rPr>
              <w:t xml:space="preserve">Председатель </w:t>
            </w:r>
            <w:proofErr w:type="gramStart"/>
            <w:r w:rsidRPr="005214EF">
              <w:rPr>
                <w:color w:val="000000"/>
                <w:lang w:eastAsia="ru-RU"/>
              </w:rPr>
              <w:t>первичной</w:t>
            </w:r>
            <w:proofErr w:type="gramEnd"/>
          </w:p>
          <w:p w:rsidR="006D7F41" w:rsidRPr="005214EF" w:rsidRDefault="006D7F41" w:rsidP="006D7F41">
            <w:pPr>
              <w:rPr>
                <w:color w:val="000000"/>
                <w:lang w:eastAsia="ru-RU"/>
              </w:rPr>
            </w:pPr>
            <w:r w:rsidRPr="005214EF">
              <w:rPr>
                <w:color w:val="000000"/>
                <w:lang w:eastAsia="ru-RU"/>
              </w:rPr>
              <w:t>профсоюзной организации</w:t>
            </w:r>
          </w:p>
          <w:p w:rsidR="006D7F41" w:rsidRPr="005214EF" w:rsidRDefault="006D7F41" w:rsidP="006D7F41">
            <w:pPr>
              <w:rPr>
                <w:color w:val="000000"/>
                <w:lang w:eastAsia="ru-RU"/>
              </w:rPr>
            </w:pPr>
            <w:r w:rsidRPr="005214EF">
              <w:rPr>
                <w:color w:val="000000"/>
                <w:lang w:eastAsia="ru-RU"/>
              </w:rPr>
              <w:t> МБДОУ </w:t>
            </w:r>
            <w:r>
              <w:rPr>
                <w:color w:val="000000"/>
                <w:lang w:eastAsia="ru-RU"/>
              </w:rPr>
              <w:t>«Д/С  №6</w:t>
            </w:r>
            <w:r w:rsidRPr="005214EF">
              <w:rPr>
                <w:color w:val="000000"/>
                <w:lang w:eastAsia="ru-RU"/>
              </w:rPr>
              <w:t>»</w:t>
            </w:r>
          </w:p>
          <w:p w:rsidR="006D7F41" w:rsidRPr="005214EF" w:rsidRDefault="006D7F41" w:rsidP="006D7F41">
            <w:pPr>
              <w:rPr>
                <w:color w:val="000000"/>
                <w:lang w:eastAsia="ru-RU"/>
              </w:rPr>
            </w:pPr>
            <w:proofErr w:type="spellStart"/>
            <w:r>
              <w:rPr>
                <w:color w:val="000000"/>
                <w:lang w:eastAsia="ru-RU"/>
              </w:rPr>
              <w:t>___________О.В.Самгина</w:t>
            </w:r>
            <w:proofErr w:type="spellEnd"/>
          </w:p>
          <w:p w:rsidR="006D7F41" w:rsidRPr="002D28F9" w:rsidRDefault="006D7F41" w:rsidP="006D7F41">
            <w:pPr>
              <w:rPr>
                <w:color w:val="000000"/>
                <w:sz w:val="27"/>
                <w:szCs w:val="27"/>
                <w:lang w:eastAsia="ru-RU"/>
              </w:rPr>
            </w:pPr>
            <w:r>
              <w:rPr>
                <w:color w:val="000000"/>
                <w:lang w:eastAsia="ru-RU"/>
              </w:rPr>
              <w:t>«____» _____________2014</w:t>
            </w:r>
            <w:r w:rsidRPr="005214EF">
              <w:rPr>
                <w:color w:val="000000"/>
                <w:lang w:eastAsia="ru-RU"/>
              </w:rPr>
              <w:t> г</w:t>
            </w:r>
          </w:p>
        </w:tc>
        <w:tc>
          <w:tcPr>
            <w:tcW w:w="2500" w:type="pct"/>
            <w:tcMar>
              <w:top w:w="105" w:type="dxa"/>
              <w:left w:w="105" w:type="dxa"/>
              <w:bottom w:w="105" w:type="dxa"/>
              <w:right w:w="105" w:type="dxa"/>
            </w:tcMar>
          </w:tcPr>
          <w:p w:rsidR="006D7F41" w:rsidRPr="005214EF" w:rsidRDefault="006D7F41" w:rsidP="006D7F41">
            <w:pPr>
              <w:jc w:val="right"/>
              <w:rPr>
                <w:color w:val="000000"/>
                <w:lang w:eastAsia="ru-RU"/>
              </w:rPr>
            </w:pPr>
            <w:r w:rsidRPr="005214EF">
              <w:rPr>
                <w:color w:val="000000"/>
                <w:lang w:eastAsia="ru-RU"/>
              </w:rPr>
              <w:t>«Утверждаю»:</w:t>
            </w:r>
          </w:p>
          <w:p w:rsidR="006D7F41" w:rsidRPr="005214EF" w:rsidRDefault="006D7F41" w:rsidP="006D7F41">
            <w:pPr>
              <w:jc w:val="right"/>
              <w:rPr>
                <w:color w:val="000000"/>
                <w:lang w:eastAsia="ru-RU"/>
              </w:rPr>
            </w:pPr>
            <w:r w:rsidRPr="005214EF">
              <w:rPr>
                <w:color w:val="000000"/>
                <w:lang w:eastAsia="ru-RU"/>
              </w:rPr>
              <w:t>Заведующая МБДОУ </w:t>
            </w:r>
            <w:r>
              <w:rPr>
                <w:color w:val="000000"/>
                <w:lang w:eastAsia="ru-RU"/>
              </w:rPr>
              <w:t>«Д/С  №6</w:t>
            </w:r>
            <w:r w:rsidRPr="005214EF">
              <w:rPr>
                <w:color w:val="000000"/>
                <w:lang w:eastAsia="ru-RU"/>
              </w:rPr>
              <w:t>»</w:t>
            </w:r>
          </w:p>
          <w:p w:rsidR="006D7F41" w:rsidRPr="005214EF" w:rsidRDefault="006D7F41" w:rsidP="006D7F41">
            <w:pPr>
              <w:jc w:val="right"/>
              <w:rPr>
                <w:color w:val="000000"/>
                <w:lang w:eastAsia="ru-RU"/>
              </w:rPr>
            </w:pPr>
            <w:proofErr w:type="spellStart"/>
            <w:r w:rsidRPr="005214EF">
              <w:rPr>
                <w:color w:val="000000"/>
                <w:lang w:eastAsia="ru-RU"/>
              </w:rPr>
              <w:t>_____________</w:t>
            </w:r>
            <w:r>
              <w:rPr>
                <w:color w:val="000000"/>
                <w:lang w:eastAsia="ru-RU"/>
              </w:rPr>
              <w:t>Т.Б.Кулькова</w:t>
            </w:r>
            <w:proofErr w:type="spellEnd"/>
            <w:r>
              <w:rPr>
                <w:color w:val="000000"/>
                <w:lang w:eastAsia="ru-RU"/>
              </w:rPr>
              <w:t xml:space="preserve"> </w:t>
            </w:r>
          </w:p>
          <w:p w:rsidR="006D7F41" w:rsidRPr="005214EF" w:rsidRDefault="006D7F41" w:rsidP="006D7F41">
            <w:pPr>
              <w:jc w:val="right"/>
              <w:rPr>
                <w:color w:val="000000"/>
                <w:lang w:eastAsia="ru-RU"/>
              </w:rPr>
            </w:pPr>
            <w:r>
              <w:rPr>
                <w:color w:val="000000"/>
                <w:lang w:eastAsia="ru-RU"/>
              </w:rPr>
              <w:t>«___»_____________2014</w:t>
            </w:r>
            <w:r w:rsidRPr="005214EF">
              <w:rPr>
                <w:color w:val="000000"/>
                <w:lang w:eastAsia="ru-RU"/>
              </w:rPr>
              <w:t> года</w:t>
            </w:r>
          </w:p>
          <w:p w:rsidR="006D7F41" w:rsidRPr="002D28F9" w:rsidRDefault="006D7F41" w:rsidP="006D7F41">
            <w:pPr>
              <w:jc w:val="right"/>
              <w:rPr>
                <w:color w:val="000000"/>
                <w:sz w:val="27"/>
                <w:szCs w:val="27"/>
                <w:lang w:eastAsia="ru-RU"/>
              </w:rPr>
            </w:pPr>
            <w:r w:rsidRPr="005214EF">
              <w:rPr>
                <w:color w:val="000000"/>
                <w:lang w:eastAsia="ru-RU"/>
              </w:rPr>
              <w:t>м.п.</w:t>
            </w:r>
          </w:p>
        </w:tc>
      </w:tr>
    </w:tbl>
    <w:p w:rsidR="006D7F41" w:rsidRDefault="006D7F41" w:rsidP="006D7F41">
      <w:pPr>
        <w:jc w:val="center"/>
        <w:rPr>
          <w:b/>
          <w:bCs/>
          <w:color w:val="000000"/>
          <w:sz w:val="27"/>
          <w:szCs w:val="27"/>
          <w:lang w:eastAsia="ru-RU"/>
        </w:rPr>
      </w:pPr>
      <w:r w:rsidRPr="002D28F9">
        <w:rPr>
          <w:b/>
          <w:bCs/>
          <w:color w:val="000000"/>
          <w:sz w:val="27"/>
          <w:szCs w:val="27"/>
          <w:lang w:eastAsia="ru-RU"/>
        </w:rPr>
        <w:t> </w:t>
      </w:r>
    </w:p>
    <w:p w:rsidR="006D7F41" w:rsidRPr="005214EF" w:rsidRDefault="006D7F41" w:rsidP="006D7F41">
      <w:pPr>
        <w:jc w:val="center"/>
        <w:rPr>
          <w:color w:val="000000"/>
          <w:sz w:val="32"/>
          <w:szCs w:val="32"/>
          <w:lang w:eastAsia="ru-RU"/>
        </w:rPr>
      </w:pPr>
      <w:r w:rsidRPr="005214EF">
        <w:rPr>
          <w:b/>
          <w:bCs/>
          <w:color w:val="000000"/>
          <w:sz w:val="32"/>
          <w:szCs w:val="32"/>
          <w:lang w:eastAsia="ru-RU"/>
        </w:rPr>
        <w:t>Перечень должностей</w:t>
      </w:r>
    </w:p>
    <w:p w:rsidR="006D7F41" w:rsidRPr="005214EF" w:rsidRDefault="006D7F41" w:rsidP="006D7F41">
      <w:pPr>
        <w:jc w:val="center"/>
        <w:rPr>
          <w:color w:val="000000"/>
          <w:sz w:val="32"/>
          <w:szCs w:val="32"/>
          <w:lang w:eastAsia="ru-RU"/>
        </w:rPr>
      </w:pPr>
      <w:r w:rsidRPr="005214EF">
        <w:rPr>
          <w:b/>
          <w:bCs/>
          <w:color w:val="000000"/>
          <w:sz w:val="32"/>
          <w:szCs w:val="32"/>
          <w:lang w:eastAsia="ru-RU"/>
        </w:rPr>
        <w:t>с ненормированным рабочим днём,</w:t>
      </w:r>
    </w:p>
    <w:p w:rsidR="006D7F41" w:rsidRPr="005214EF" w:rsidRDefault="006D7F41" w:rsidP="006D7F41">
      <w:pPr>
        <w:jc w:val="center"/>
        <w:rPr>
          <w:color w:val="000000"/>
          <w:sz w:val="32"/>
          <w:szCs w:val="32"/>
          <w:lang w:eastAsia="ru-RU"/>
        </w:rPr>
      </w:pPr>
      <w:proofErr w:type="gramStart"/>
      <w:r w:rsidRPr="005214EF">
        <w:rPr>
          <w:b/>
          <w:bCs/>
          <w:color w:val="000000"/>
          <w:sz w:val="32"/>
          <w:szCs w:val="32"/>
          <w:lang w:eastAsia="ru-RU"/>
        </w:rPr>
        <w:t>дающим</w:t>
      </w:r>
      <w:proofErr w:type="gramEnd"/>
      <w:r w:rsidRPr="005214EF">
        <w:rPr>
          <w:b/>
          <w:bCs/>
          <w:color w:val="000000"/>
          <w:sz w:val="32"/>
          <w:szCs w:val="32"/>
          <w:lang w:eastAsia="ru-RU"/>
        </w:rPr>
        <w:t> право на дополнительный оплачиваемый отпуск.</w:t>
      </w:r>
    </w:p>
    <w:p w:rsidR="006D7F41" w:rsidRPr="005214EF" w:rsidRDefault="006D7F41" w:rsidP="006D7F41">
      <w:pPr>
        <w:rPr>
          <w:color w:val="000000"/>
          <w:sz w:val="32"/>
          <w:szCs w:val="32"/>
          <w:lang w:eastAsia="ru-RU"/>
        </w:rPr>
      </w:pPr>
      <w:r w:rsidRPr="005214EF">
        <w:rPr>
          <w:color w:val="000000"/>
          <w:sz w:val="32"/>
          <w:szCs w:val="32"/>
          <w:lang w:eastAsia="ru-RU"/>
        </w:rPr>
        <w:t> </w:t>
      </w:r>
    </w:p>
    <w:tbl>
      <w:tblPr>
        <w:tblpPr w:leftFromText="180" w:rightFromText="180" w:vertAnchor="text" w:horzAnchor="margin" w:tblpXSpec="center" w:tblpY="372"/>
        <w:tblW w:w="9940" w:type="dxa"/>
        <w:tblCellMar>
          <w:left w:w="0" w:type="dxa"/>
          <w:right w:w="0" w:type="dxa"/>
        </w:tblCellMar>
        <w:tblLook w:val="00A0"/>
      </w:tblPr>
      <w:tblGrid>
        <w:gridCol w:w="597"/>
        <w:gridCol w:w="4771"/>
        <w:gridCol w:w="4572"/>
      </w:tblGrid>
      <w:tr w:rsidR="00AA70DD" w:rsidRPr="00C13BD3" w:rsidTr="00AA70DD">
        <w:trPr>
          <w:trHeight w:val="394"/>
        </w:trPr>
        <w:tc>
          <w:tcPr>
            <w:tcW w:w="3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A70DD" w:rsidRPr="002D28F9" w:rsidRDefault="00AA70DD" w:rsidP="00AA70DD">
            <w:pPr>
              <w:jc w:val="center"/>
              <w:rPr>
                <w:color w:val="000000"/>
                <w:sz w:val="27"/>
                <w:szCs w:val="27"/>
                <w:lang w:eastAsia="ru-RU"/>
              </w:rPr>
            </w:pPr>
            <w:r w:rsidRPr="002D28F9">
              <w:rPr>
                <w:color w:val="000000"/>
                <w:sz w:val="27"/>
                <w:szCs w:val="27"/>
                <w:lang w:eastAsia="ru-RU"/>
              </w:rPr>
              <w:t>№</w:t>
            </w:r>
          </w:p>
        </w:tc>
        <w:tc>
          <w:tcPr>
            <w:tcW w:w="2400"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AA70DD" w:rsidRPr="002D28F9" w:rsidRDefault="00AA70DD" w:rsidP="00AA70DD">
            <w:pPr>
              <w:jc w:val="center"/>
              <w:rPr>
                <w:color w:val="000000"/>
                <w:sz w:val="27"/>
                <w:szCs w:val="27"/>
                <w:lang w:eastAsia="ru-RU"/>
              </w:rPr>
            </w:pPr>
            <w:r w:rsidRPr="002D28F9">
              <w:rPr>
                <w:color w:val="000000"/>
                <w:sz w:val="27"/>
                <w:szCs w:val="27"/>
                <w:lang w:eastAsia="ru-RU"/>
              </w:rPr>
              <w:t>Должность</w:t>
            </w:r>
          </w:p>
        </w:tc>
        <w:tc>
          <w:tcPr>
            <w:tcW w:w="2300"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AA70DD" w:rsidRPr="002D28F9" w:rsidRDefault="00AA70DD" w:rsidP="00AA70DD">
            <w:pPr>
              <w:jc w:val="center"/>
              <w:rPr>
                <w:color w:val="000000"/>
                <w:sz w:val="27"/>
                <w:szCs w:val="27"/>
                <w:lang w:eastAsia="ru-RU"/>
              </w:rPr>
            </w:pPr>
            <w:r w:rsidRPr="002D28F9">
              <w:rPr>
                <w:color w:val="000000"/>
                <w:sz w:val="27"/>
                <w:szCs w:val="27"/>
                <w:lang w:eastAsia="ru-RU"/>
              </w:rPr>
              <w:t>Количество дополнительных дней</w:t>
            </w:r>
          </w:p>
        </w:tc>
      </w:tr>
      <w:tr w:rsidR="00AA70DD" w:rsidRPr="00C13BD3" w:rsidTr="00AA70DD">
        <w:trPr>
          <w:trHeight w:val="440"/>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A70DD" w:rsidRPr="002D28F9" w:rsidRDefault="00AA70DD" w:rsidP="00AA70DD">
            <w:pPr>
              <w:rPr>
                <w:color w:val="000000"/>
                <w:sz w:val="27"/>
                <w:szCs w:val="27"/>
                <w:lang w:eastAsia="ru-RU"/>
              </w:rPr>
            </w:pPr>
            <w:r w:rsidRPr="002D28F9">
              <w:rPr>
                <w:color w:val="000000"/>
                <w:sz w:val="27"/>
                <w:szCs w:val="27"/>
                <w:lang w:eastAsia="ru-RU"/>
              </w:rPr>
              <w:t>1</w:t>
            </w:r>
          </w:p>
        </w:tc>
        <w:tc>
          <w:tcPr>
            <w:tcW w:w="2400" w:type="pct"/>
            <w:tcBorders>
              <w:top w:val="nil"/>
              <w:left w:val="nil"/>
              <w:bottom w:val="single" w:sz="8" w:space="0" w:color="000000"/>
              <w:right w:val="single" w:sz="8" w:space="0" w:color="000000"/>
            </w:tcBorders>
            <w:tcMar>
              <w:top w:w="0" w:type="dxa"/>
              <w:left w:w="108" w:type="dxa"/>
              <w:bottom w:w="0" w:type="dxa"/>
              <w:right w:w="108" w:type="dxa"/>
            </w:tcMar>
          </w:tcPr>
          <w:p w:rsidR="00AA70DD" w:rsidRPr="002D28F9" w:rsidRDefault="00AA70DD" w:rsidP="00AA70DD">
            <w:pPr>
              <w:rPr>
                <w:color w:val="000000"/>
                <w:sz w:val="27"/>
                <w:szCs w:val="27"/>
                <w:lang w:eastAsia="ru-RU"/>
              </w:rPr>
            </w:pPr>
            <w:r w:rsidRPr="002D28F9">
              <w:rPr>
                <w:color w:val="000000"/>
                <w:sz w:val="27"/>
                <w:szCs w:val="27"/>
                <w:lang w:eastAsia="ru-RU"/>
              </w:rPr>
              <w:t>Заведующий</w:t>
            </w:r>
          </w:p>
        </w:tc>
        <w:tc>
          <w:tcPr>
            <w:tcW w:w="2300" w:type="pct"/>
            <w:tcBorders>
              <w:top w:val="nil"/>
              <w:left w:val="nil"/>
              <w:bottom w:val="single" w:sz="8" w:space="0" w:color="000000"/>
              <w:right w:val="single" w:sz="8" w:space="0" w:color="000000"/>
            </w:tcBorders>
            <w:tcMar>
              <w:top w:w="0" w:type="dxa"/>
              <w:left w:w="108" w:type="dxa"/>
              <w:bottom w:w="0" w:type="dxa"/>
              <w:right w:w="108" w:type="dxa"/>
            </w:tcMar>
          </w:tcPr>
          <w:p w:rsidR="00AA70DD" w:rsidRPr="002D28F9" w:rsidRDefault="00AA70DD" w:rsidP="00AA70DD">
            <w:pPr>
              <w:rPr>
                <w:color w:val="000000"/>
                <w:sz w:val="27"/>
                <w:szCs w:val="27"/>
                <w:lang w:eastAsia="ru-RU"/>
              </w:rPr>
            </w:pPr>
            <w:r>
              <w:rPr>
                <w:color w:val="000000"/>
                <w:sz w:val="27"/>
                <w:szCs w:val="27"/>
                <w:lang w:eastAsia="ru-RU"/>
              </w:rPr>
              <w:t xml:space="preserve">                  3</w:t>
            </w:r>
          </w:p>
        </w:tc>
      </w:tr>
      <w:tr w:rsidR="00AA70DD" w:rsidRPr="00C13BD3" w:rsidTr="00AA70DD">
        <w:trPr>
          <w:trHeight w:val="440"/>
        </w:trPr>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A70DD" w:rsidRPr="002D28F9" w:rsidRDefault="00AA70DD" w:rsidP="00AA70DD">
            <w:pPr>
              <w:rPr>
                <w:color w:val="000000"/>
                <w:sz w:val="27"/>
                <w:szCs w:val="27"/>
                <w:lang w:eastAsia="ru-RU"/>
              </w:rPr>
            </w:pPr>
            <w:r w:rsidRPr="002D28F9">
              <w:rPr>
                <w:color w:val="000000"/>
                <w:sz w:val="27"/>
                <w:szCs w:val="27"/>
                <w:lang w:eastAsia="ru-RU"/>
              </w:rPr>
              <w:t>2</w:t>
            </w:r>
          </w:p>
        </w:tc>
        <w:tc>
          <w:tcPr>
            <w:tcW w:w="2400" w:type="pct"/>
            <w:tcBorders>
              <w:top w:val="nil"/>
              <w:left w:val="nil"/>
              <w:bottom w:val="single" w:sz="8" w:space="0" w:color="000000"/>
              <w:right w:val="single" w:sz="8" w:space="0" w:color="000000"/>
            </w:tcBorders>
            <w:tcMar>
              <w:top w:w="0" w:type="dxa"/>
              <w:left w:w="108" w:type="dxa"/>
              <w:bottom w:w="0" w:type="dxa"/>
              <w:right w:w="108" w:type="dxa"/>
            </w:tcMar>
          </w:tcPr>
          <w:p w:rsidR="00AA70DD" w:rsidRPr="002D28F9" w:rsidRDefault="00AA70DD" w:rsidP="00AA70DD">
            <w:pPr>
              <w:rPr>
                <w:color w:val="000000"/>
                <w:sz w:val="27"/>
                <w:szCs w:val="27"/>
                <w:lang w:eastAsia="ru-RU"/>
              </w:rPr>
            </w:pPr>
            <w:r>
              <w:rPr>
                <w:color w:val="000000"/>
                <w:sz w:val="27"/>
                <w:szCs w:val="27"/>
                <w:lang w:eastAsia="ru-RU"/>
              </w:rPr>
              <w:t>Завхоз</w:t>
            </w:r>
          </w:p>
        </w:tc>
        <w:tc>
          <w:tcPr>
            <w:tcW w:w="2300" w:type="pct"/>
            <w:tcBorders>
              <w:top w:val="nil"/>
              <w:left w:val="nil"/>
              <w:bottom w:val="single" w:sz="8" w:space="0" w:color="000000"/>
              <w:right w:val="single" w:sz="8" w:space="0" w:color="000000"/>
            </w:tcBorders>
            <w:tcMar>
              <w:top w:w="0" w:type="dxa"/>
              <w:left w:w="108" w:type="dxa"/>
              <w:bottom w:w="0" w:type="dxa"/>
              <w:right w:w="108" w:type="dxa"/>
            </w:tcMar>
          </w:tcPr>
          <w:p w:rsidR="00AA70DD" w:rsidRPr="002D28F9" w:rsidRDefault="00AA70DD" w:rsidP="00AA70DD">
            <w:pPr>
              <w:rPr>
                <w:color w:val="000000"/>
                <w:sz w:val="27"/>
                <w:szCs w:val="27"/>
                <w:lang w:eastAsia="ru-RU"/>
              </w:rPr>
            </w:pPr>
            <w:r>
              <w:rPr>
                <w:color w:val="000000"/>
                <w:sz w:val="27"/>
                <w:szCs w:val="27"/>
                <w:lang w:eastAsia="ru-RU"/>
              </w:rPr>
              <w:t xml:space="preserve">                  2</w:t>
            </w:r>
          </w:p>
        </w:tc>
      </w:tr>
    </w:tbl>
    <w:p w:rsidR="006D7F41" w:rsidRPr="002D28F9" w:rsidRDefault="006D7F41" w:rsidP="006D7F41">
      <w:pPr>
        <w:rPr>
          <w:color w:val="000000"/>
          <w:sz w:val="27"/>
          <w:szCs w:val="27"/>
          <w:lang w:eastAsia="ru-RU"/>
        </w:rPr>
      </w:pPr>
      <w:r w:rsidRPr="002D28F9">
        <w:rPr>
          <w:color w:val="000000"/>
          <w:sz w:val="27"/>
          <w:szCs w:val="27"/>
          <w:lang w:eastAsia="ru-RU"/>
        </w:rPr>
        <w:t> </w:t>
      </w:r>
    </w:p>
    <w:p w:rsidR="006D7F41" w:rsidRPr="002D28F9" w:rsidRDefault="006D7F41" w:rsidP="006D7F41">
      <w:pPr>
        <w:jc w:val="center"/>
        <w:rPr>
          <w:color w:val="000000"/>
          <w:sz w:val="27"/>
          <w:szCs w:val="27"/>
          <w:lang w:eastAsia="ru-RU"/>
        </w:rPr>
      </w:pPr>
      <w:r w:rsidRPr="002D28F9">
        <w:rPr>
          <w:color w:val="000000"/>
          <w:sz w:val="27"/>
          <w:szCs w:val="27"/>
          <w:lang w:eastAsia="ru-RU"/>
        </w:rPr>
        <w:t> </w:t>
      </w:r>
    </w:p>
    <w:p w:rsidR="006D7F41" w:rsidRPr="002D28F9" w:rsidRDefault="006D7F41" w:rsidP="006D7F41">
      <w:pPr>
        <w:jc w:val="right"/>
        <w:rPr>
          <w:color w:val="000000"/>
          <w:sz w:val="27"/>
          <w:szCs w:val="27"/>
          <w:lang w:eastAsia="ru-RU"/>
        </w:rPr>
      </w:pPr>
      <w:r w:rsidRPr="002D28F9">
        <w:rPr>
          <w:i/>
          <w:iCs/>
          <w:color w:val="000000"/>
          <w:sz w:val="27"/>
          <w:szCs w:val="27"/>
          <w:lang w:eastAsia="ru-RU"/>
        </w:rPr>
        <w:t> </w:t>
      </w:r>
    </w:p>
    <w:p w:rsidR="006D7F41" w:rsidRPr="002D28F9" w:rsidRDefault="006D7F41" w:rsidP="006D7F41">
      <w:pPr>
        <w:jc w:val="right"/>
        <w:rPr>
          <w:color w:val="000000"/>
          <w:sz w:val="27"/>
          <w:szCs w:val="27"/>
          <w:lang w:eastAsia="ru-RU"/>
        </w:rPr>
      </w:pPr>
      <w:r w:rsidRPr="002D28F9">
        <w:rPr>
          <w:i/>
          <w:iCs/>
          <w:color w:val="000000"/>
          <w:sz w:val="27"/>
          <w:szCs w:val="27"/>
          <w:lang w:eastAsia="ru-RU"/>
        </w:rPr>
        <w:t> </w:t>
      </w:r>
    </w:p>
    <w:p w:rsidR="006D7F41" w:rsidRDefault="006D7F41" w:rsidP="006D7F41">
      <w:pPr>
        <w:jc w:val="right"/>
        <w:rPr>
          <w:i/>
          <w:iCs/>
          <w:color w:val="000000"/>
          <w:sz w:val="27"/>
          <w:szCs w:val="27"/>
          <w:lang w:eastAsia="ru-RU"/>
        </w:rPr>
      </w:pPr>
    </w:p>
    <w:p w:rsidR="006D7F41" w:rsidRDefault="006D7F41" w:rsidP="006D7F41">
      <w:pPr>
        <w:jc w:val="right"/>
        <w:rPr>
          <w:i/>
          <w:iCs/>
          <w:color w:val="000000"/>
          <w:sz w:val="27"/>
          <w:szCs w:val="27"/>
          <w:lang w:eastAsia="ru-RU"/>
        </w:rPr>
      </w:pPr>
    </w:p>
    <w:p w:rsidR="006D7F41" w:rsidRDefault="006D7F41" w:rsidP="006D7F41">
      <w:pPr>
        <w:jc w:val="right"/>
        <w:rPr>
          <w:i/>
          <w:iCs/>
          <w:color w:val="000000"/>
          <w:sz w:val="27"/>
          <w:szCs w:val="27"/>
          <w:lang w:eastAsia="ru-RU"/>
        </w:rPr>
      </w:pPr>
    </w:p>
    <w:p w:rsidR="006D7F41" w:rsidRDefault="006D7F41" w:rsidP="006D7F41">
      <w:pPr>
        <w:jc w:val="right"/>
        <w:rPr>
          <w:i/>
          <w:iCs/>
          <w:color w:val="000000"/>
          <w:sz w:val="27"/>
          <w:szCs w:val="27"/>
          <w:lang w:eastAsia="ru-RU"/>
        </w:rPr>
      </w:pPr>
    </w:p>
    <w:p w:rsidR="006D7F41" w:rsidRDefault="006D7F41" w:rsidP="006D7F41">
      <w:pPr>
        <w:jc w:val="right"/>
        <w:rPr>
          <w:i/>
          <w:iCs/>
          <w:color w:val="000000"/>
          <w:sz w:val="27"/>
          <w:szCs w:val="27"/>
          <w:lang w:eastAsia="ru-RU"/>
        </w:rPr>
      </w:pPr>
    </w:p>
    <w:p w:rsidR="006D7F41" w:rsidRDefault="006D7F41" w:rsidP="006D7F41">
      <w:pPr>
        <w:jc w:val="right"/>
        <w:rPr>
          <w:i/>
          <w:iCs/>
          <w:color w:val="000000"/>
          <w:sz w:val="27"/>
          <w:szCs w:val="27"/>
          <w:lang w:eastAsia="ru-RU"/>
        </w:rPr>
      </w:pPr>
    </w:p>
    <w:p w:rsidR="006D7F41" w:rsidRDefault="006D7F41" w:rsidP="006D7F41">
      <w:pPr>
        <w:jc w:val="right"/>
        <w:rPr>
          <w:i/>
          <w:iCs/>
          <w:color w:val="000000"/>
          <w:sz w:val="27"/>
          <w:szCs w:val="27"/>
          <w:lang w:eastAsia="ru-RU"/>
        </w:rPr>
      </w:pPr>
    </w:p>
    <w:p w:rsidR="006D7F41" w:rsidRDefault="006D7F41" w:rsidP="006D7F41">
      <w:pPr>
        <w:jc w:val="right"/>
        <w:rPr>
          <w:i/>
          <w:iCs/>
          <w:color w:val="000000"/>
          <w:sz w:val="27"/>
          <w:szCs w:val="27"/>
          <w:lang w:eastAsia="ru-RU"/>
        </w:rPr>
      </w:pPr>
    </w:p>
    <w:p w:rsidR="006D7F41" w:rsidRDefault="006D7F41" w:rsidP="006D7F41">
      <w:pPr>
        <w:jc w:val="right"/>
        <w:rPr>
          <w:i/>
          <w:iCs/>
          <w:color w:val="000000"/>
          <w:sz w:val="27"/>
          <w:szCs w:val="27"/>
          <w:lang w:eastAsia="ru-RU"/>
        </w:rPr>
      </w:pPr>
    </w:p>
    <w:p w:rsidR="00AA70DD" w:rsidRDefault="00AA70DD" w:rsidP="006D7F41">
      <w:pPr>
        <w:jc w:val="both"/>
        <w:rPr>
          <w:i/>
          <w:iCs/>
          <w:color w:val="000000"/>
          <w:sz w:val="27"/>
          <w:szCs w:val="27"/>
          <w:lang w:eastAsia="ru-RU"/>
        </w:rPr>
      </w:pPr>
    </w:p>
    <w:p w:rsidR="00AA70DD" w:rsidRDefault="006D7F41" w:rsidP="00AA70DD">
      <w:pPr>
        <w:jc w:val="right"/>
      </w:pPr>
      <w:r>
        <w:lastRenderedPageBreak/>
        <w:t xml:space="preserve">        </w:t>
      </w:r>
    </w:p>
    <w:p w:rsidR="006D7F41" w:rsidRPr="005272BC" w:rsidRDefault="006D7F41" w:rsidP="00AA70DD">
      <w:pPr>
        <w:jc w:val="right"/>
      </w:pPr>
      <w:r>
        <w:t xml:space="preserve">   Приложение  № 3</w:t>
      </w:r>
    </w:p>
    <w:p w:rsidR="006D7F41" w:rsidRDefault="006D7F41" w:rsidP="00AA70DD">
      <w:pPr>
        <w:jc w:val="right"/>
      </w:pPr>
      <w:r w:rsidRPr="005272BC">
        <w:t xml:space="preserve">                                                           </w:t>
      </w:r>
      <w:r>
        <w:t xml:space="preserve">                                          </w:t>
      </w:r>
      <w:r w:rsidRPr="005272BC">
        <w:t xml:space="preserve"> </w:t>
      </w:r>
      <w:r>
        <w:t>к</w:t>
      </w:r>
      <w:r w:rsidRPr="005272BC">
        <w:t xml:space="preserve"> коллективному договору</w:t>
      </w:r>
    </w:p>
    <w:p w:rsidR="006D7F41" w:rsidRDefault="006D7F41" w:rsidP="006D7F41">
      <w:pPr>
        <w:jc w:val="both"/>
      </w:pPr>
    </w:p>
    <w:p w:rsidR="006D7F41" w:rsidRDefault="006D7F41" w:rsidP="006D7F41">
      <w:pPr>
        <w:jc w:val="both"/>
      </w:pPr>
    </w:p>
    <w:p w:rsidR="006D7F41" w:rsidRDefault="006D7F41" w:rsidP="006D7F41">
      <w:pPr>
        <w:jc w:val="both"/>
      </w:pPr>
    </w:p>
    <w:p w:rsidR="006D7F41" w:rsidRDefault="006D7F41" w:rsidP="006D7F41">
      <w:pPr>
        <w:jc w:val="both"/>
      </w:pPr>
    </w:p>
    <w:p w:rsidR="006D7F41" w:rsidRDefault="006D7F41" w:rsidP="006D7F41">
      <w:pPr>
        <w:jc w:val="both"/>
      </w:pPr>
    </w:p>
    <w:p w:rsidR="006D7F41" w:rsidRDefault="006D7F41" w:rsidP="006D7F41">
      <w:pPr>
        <w:jc w:val="both"/>
      </w:pPr>
    </w:p>
    <w:p w:rsidR="006D7F41" w:rsidRPr="005272BC" w:rsidRDefault="006D7F41" w:rsidP="00AA70DD">
      <w:pPr>
        <w:spacing w:line="360" w:lineRule="auto"/>
        <w:jc w:val="center"/>
        <w:rPr>
          <w:b/>
          <w:sz w:val="36"/>
          <w:szCs w:val="36"/>
        </w:rPr>
      </w:pPr>
      <w:r w:rsidRPr="005272BC">
        <w:rPr>
          <w:b/>
          <w:sz w:val="36"/>
          <w:szCs w:val="36"/>
        </w:rPr>
        <w:t>График сменности</w:t>
      </w:r>
      <w:r>
        <w:rPr>
          <w:b/>
          <w:sz w:val="36"/>
          <w:szCs w:val="36"/>
        </w:rPr>
        <w:t xml:space="preserve"> работников</w:t>
      </w:r>
    </w:p>
    <w:p w:rsidR="006D7F41" w:rsidRDefault="006D7F41" w:rsidP="006D7F41">
      <w:pPr>
        <w:jc w:val="center"/>
        <w:rPr>
          <w:b/>
          <w:bCs/>
          <w:color w:val="000000"/>
          <w:sz w:val="36"/>
          <w:szCs w:val="36"/>
          <w:lang w:eastAsia="ru-RU"/>
        </w:rPr>
      </w:pPr>
      <w:r w:rsidRPr="000014FA">
        <w:rPr>
          <w:b/>
          <w:bCs/>
          <w:color w:val="000000"/>
          <w:sz w:val="36"/>
          <w:szCs w:val="36"/>
          <w:lang w:eastAsia="ru-RU"/>
        </w:rPr>
        <w:t xml:space="preserve">Муниципального бюджетного дошкольного образовательного учреждения «Детский сад №6»  муниципального образования– </w:t>
      </w:r>
      <w:proofErr w:type="gramStart"/>
      <w:r w:rsidRPr="000014FA">
        <w:rPr>
          <w:b/>
          <w:bCs/>
          <w:color w:val="000000"/>
          <w:sz w:val="36"/>
          <w:szCs w:val="36"/>
          <w:lang w:eastAsia="ru-RU"/>
        </w:rPr>
        <w:t>го</w:t>
      </w:r>
      <w:proofErr w:type="gramEnd"/>
      <w:r w:rsidRPr="000014FA">
        <w:rPr>
          <w:b/>
          <w:bCs/>
          <w:color w:val="000000"/>
          <w:sz w:val="36"/>
          <w:szCs w:val="36"/>
          <w:lang w:eastAsia="ru-RU"/>
        </w:rPr>
        <w:t xml:space="preserve">родской округ </w:t>
      </w:r>
    </w:p>
    <w:p w:rsidR="006D7F41" w:rsidRPr="000014FA" w:rsidRDefault="006D7F41" w:rsidP="006D7F41">
      <w:pPr>
        <w:jc w:val="center"/>
        <w:rPr>
          <w:color w:val="000000"/>
          <w:sz w:val="36"/>
          <w:szCs w:val="36"/>
          <w:lang w:eastAsia="ru-RU"/>
        </w:rPr>
      </w:pPr>
      <w:r w:rsidRPr="000014FA">
        <w:rPr>
          <w:b/>
          <w:bCs/>
          <w:color w:val="000000"/>
          <w:sz w:val="36"/>
          <w:szCs w:val="36"/>
          <w:lang w:eastAsia="ru-RU"/>
        </w:rPr>
        <w:t xml:space="preserve">город </w:t>
      </w:r>
      <w:proofErr w:type="spellStart"/>
      <w:r w:rsidRPr="000014FA">
        <w:rPr>
          <w:b/>
          <w:bCs/>
          <w:color w:val="000000"/>
          <w:sz w:val="36"/>
          <w:szCs w:val="36"/>
          <w:lang w:eastAsia="ru-RU"/>
        </w:rPr>
        <w:t>Касимов</w:t>
      </w:r>
      <w:proofErr w:type="spellEnd"/>
    </w:p>
    <w:p w:rsidR="006D7F41" w:rsidRPr="000014FA" w:rsidRDefault="006D7F41" w:rsidP="006D7F41">
      <w:pPr>
        <w:spacing w:line="360" w:lineRule="auto"/>
        <w:rPr>
          <w:b/>
          <w:sz w:val="36"/>
          <w:szCs w:val="36"/>
        </w:rPr>
      </w:pPr>
    </w:p>
    <w:p w:rsidR="006D7F41" w:rsidRDefault="006D7F41" w:rsidP="006D7F41">
      <w:pPr>
        <w:spacing w:line="360" w:lineRule="auto"/>
        <w:rPr>
          <w:b/>
          <w:sz w:val="32"/>
          <w:szCs w:val="32"/>
        </w:rPr>
      </w:pPr>
    </w:p>
    <w:p w:rsidR="006D7F41" w:rsidRDefault="006D7F41" w:rsidP="006D7F41">
      <w:pPr>
        <w:spacing w:line="360" w:lineRule="auto"/>
        <w:rPr>
          <w:b/>
          <w:sz w:val="32"/>
          <w:szCs w:val="32"/>
        </w:rPr>
      </w:pPr>
    </w:p>
    <w:p w:rsidR="006D7F41" w:rsidRDefault="006D7F41" w:rsidP="006D7F41">
      <w:pPr>
        <w:spacing w:line="360" w:lineRule="auto"/>
        <w:rPr>
          <w:b/>
          <w:sz w:val="32"/>
          <w:szCs w:val="32"/>
        </w:rPr>
      </w:pPr>
    </w:p>
    <w:p w:rsidR="006D7F41" w:rsidRDefault="006D7F41" w:rsidP="006D7F41">
      <w:pPr>
        <w:spacing w:line="360" w:lineRule="auto"/>
        <w:rPr>
          <w:b/>
          <w:sz w:val="32"/>
          <w:szCs w:val="32"/>
        </w:rPr>
      </w:pPr>
    </w:p>
    <w:p w:rsidR="006D7F41" w:rsidRDefault="006D7F41" w:rsidP="006D7F41">
      <w:pPr>
        <w:spacing w:line="360" w:lineRule="auto"/>
        <w:rPr>
          <w:b/>
          <w:sz w:val="32"/>
          <w:szCs w:val="32"/>
        </w:rPr>
      </w:pPr>
    </w:p>
    <w:p w:rsidR="006D7F41" w:rsidRDefault="006D7F41" w:rsidP="006D7F41">
      <w:pPr>
        <w:spacing w:line="360" w:lineRule="auto"/>
        <w:rPr>
          <w:b/>
          <w:sz w:val="32"/>
          <w:szCs w:val="32"/>
        </w:rPr>
      </w:pPr>
    </w:p>
    <w:p w:rsidR="006D7F41" w:rsidRDefault="006D7F41" w:rsidP="006D7F41">
      <w:pPr>
        <w:spacing w:line="360" w:lineRule="auto"/>
        <w:rPr>
          <w:b/>
          <w:sz w:val="32"/>
          <w:szCs w:val="32"/>
        </w:rPr>
      </w:pPr>
    </w:p>
    <w:p w:rsidR="006D7F41" w:rsidRDefault="006D7F41" w:rsidP="006D7F41">
      <w:pPr>
        <w:spacing w:line="360" w:lineRule="auto"/>
        <w:rPr>
          <w:b/>
          <w:sz w:val="32"/>
          <w:szCs w:val="32"/>
        </w:rPr>
      </w:pPr>
    </w:p>
    <w:p w:rsidR="006D7F41" w:rsidRDefault="006D7F41" w:rsidP="006D7F41">
      <w:pPr>
        <w:spacing w:line="360" w:lineRule="auto"/>
        <w:rPr>
          <w:b/>
          <w:sz w:val="32"/>
          <w:szCs w:val="32"/>
        </w:rPr>
      </w:pPr>
    </w:p>
    <w:p w:rsidR="006D7F41" w:rsidRDefault="006D7F41" w:rsidP="006D7F41">
      <w:pPr>
        <w:spacing w:line="360" w:lineRule="auto"/>
        <w:rPr>
          <w:b/>
          <w:sz w:val="32"/>
          <w:szCs w:val="32"/>
        </w:rPr>
      </w:pPr>
    </w:p>
    <w:p w:rsidR="006D7F41" w:rsidRDefault="006D7F41" w:rsidP="006D7F41">
      <w:pPr>
        <w:spacing w:line="360" w:lineRule="auto"/>
        <w:rPr>
          <w:b/>
          <w:sz w:val="32"/>
          <w:szCs w:val="32"/>
        </w:rPr>
      </w:pPr>
    </w:p>
    <w:p w:rsidR="006D7F41" w:rsidRDefault="00AA70DD" w:rsidP="006D7F41">
      <w:r>
        <w:rPr>
          <w:b/>
          <w:sz w:val="32"/>
          <w:szCs w:val="32"/>
        </w:rPr>
        <w:t xml:space="preserve">       </w:t>
      </w:r>
      <w:r w:rsidR="006D7F41">
        <w:t>«</w:t>
      </w:r>
      <w:r w:rsidR="006D7F41" w:rsidRPr="005272BC">
        <w:t>Согласовано</w:t>
      </w:r>
      <w:r w:rsidR="006D7F41">
        <w:t>»                                                                        «Утверждаю»</w:t>
      </w:r>
    </w:p>
    <w:p w:rsidR="006D7F41" w:rsidRDefault="006D7F41" w:rsidP="006D7F41">
      <w:r>
        <w:t xml:space="preserve">       Председатель профкома                                                 Заведующая МБДОУ «Д/С  №6»</w:t>
      </w:r>
    </w:p>
    <w:p w:rsidR="006D7F41" w:rsidRDefault="006D7F41" w:rsidP="006D7F41">
      <w:r>
        <w:t xml:space="preserve">        </w:t>
      </w:r>
      <w:proofErr w:type="spellStart"/>
      <w:r>
        <w:t>__________О.В.Самгина</w:t>
      </w:r>
      <w:proofErr w:type="spellEnd"/>
      <w:r>
        <w:t xml:space="preserve">                                                      ____________  </w:t>
      </w:r>
      <w:proofErr w:type="spellStart"/>
      <w:r>
        <w:t>Т.Б.Кулькова</w:t>
      </w:r>
      <w:proofErr w:type="spellEnd"/>
    </w:p>
    <w:p w:rsidR="006D7F41" w:rsidRDefault="006D7F41" w:rsidP="006D7F41"/>
    <w:p w:rsidR="006D7F41" w:rsidRDefault="006D7F41" w:rsidP="006D7F41"/>
    <w:p w:rsidR="006D7F41" w:rsidRPr="00C27F48" w:rsidRDefault="006D7F41" w:rsidP="00AA70DD">
      <w:pPr>
        <w:jc w:val="center"/>
        <w:rPr>
          <w:b/>
          <w:sz w:val="28"/>
          <w:szCs w:val="28"/>
        </w:rPr>
      </w:pPr>
      <w:r w:rsidRPr="00C27F48">
        <w:rPr>
          <w:b/>
          <w:sz w:val="28"/>
          <w:szCs w:val="28"/>
        </w:rPr>
        <w:t>График работы  воспитателей</w:t>
      </w:r>
    </w:p>
    <w:p w:rsidR="006D7F41" w:rsidRPr="00C27F48" w:rsidRDefault="006D7F41" w:rsidP="006D7F41">
      <w:pPr>
        <w:jc w:val="center"/>
        <w:rPr>
          <w:b/>
          <w:sz w:val="28"/>
          <w:szCs w:val="28"/>
        </w:rPr>
      </w:pPr>
      <w:r>
        <w:rPr>
          <w:b/>
          <w:sz w:val="28"/>
          <w:szCs w:val="28"/>
        </w:rPr>
        <w:t>МБДОУ «Д/С №6</w:t>
      </w:r>
      <w:r w:rsidRPr="00C27F48">
        <w:rPr>
          <w:b/>
          <w:sz w:val="28"/>
          <w:szCs w:val="28"/>
        </w:rPr>
        <w:t>» г.</w:t>
      </w:r>
      <w:r>
        <w:rPr>
          <w:b/>
          <w:sz w:val="28"/>
          <w:szCs w:val="28"/>
        </w:rPr>
        <w:t xml:space="preserve"> </w:t>
      </w:r>
      <w:proofErr w:type="spellStart"/>
      <w:r w:rsidRPr="00C27F48">
        <w:rPr>
          <w:b/>
          <w:sz w:val="28"/>
          <w:szCs w:val="28"/>
        </w:rPr>
        <w:t>Касимов</w:t>
      </w:r>
      <w:proofErr w:type="spellEnd"/>
    </w:p>
    <w:p w:rsidR="006D7F41" w:rsidRDefault="006D7F41" w:rsidP="006D7F41">
      <w:pPr>
        <w:jc w:val="center"/>
        <w:rPr>
          <w:b/>
          <w:sz w:val="28"/>
          <w:szCs w:val="28"/>
        </w:rPr>
      </w:pPr>
      <w:r>
        <w:rPr>
          <w:b/>
          <w:sz w:val="28"/>
          <w:szCs w:val="28"/>
        </w:rPr>
        <w:t>н</w:t>
      </w:r>
      <w:r w:rsidRPr="00C27F48">
        <w:rPr>
          <w:b/>
          <w:sz w:val="28"/>
          <w:szCs w:val="28"/>
        </w:rPr>
        <w:t>а 201</w:t>
      </w:r>
      <w:r>
        <w:rPr>
          <w:b/>
          <w:sz w:val="28"/>
          <w:szCs w:val="28"/>
        </w:rPr>
        <w:t>4</w:t>
      </w:r>
      <w:r w:rsidRPr="00C27F48">
        <w:rPr>
          <w:b/>
          <w:sz w:val="28"/>
          <w:szCs w:val="28"/>
        </w:rPr>
        <w:t>-201</w:t>
      </w:r>
      <w:r>
        <w:rPr>
          <w:b/>
          <w:sz w:val="28"/>
          <w:szCs w:val="28"/>
        </w:rPr>
        <w:t>7</w:t>
      </w:r>
      <w:r w:rsidRPr="00C27F48">
        <w:rPr>
          <w:b/>
          <w:sz w:val="28"/>
          <w:szCs w:val="28"/>
        </w:rPr>
        <w:t xml:space="preserve"> учебный год</w:t>
      </w:r>
    </w:p>
    <w:p w:rsidR="006D7F41" w:rsidRDefault="006D7F41" w:rsidP="006D7F41">
      <w:pPr>
        <w:jc w:val="both"/>
        <w:rPr>
          <w:b/>
          <w:sz w:val="28"/>
          <w:szCs w:val="28"/>
        </w:rPr>
      </w:pPr>
    </w:p>
    <w:p w:rsidR="006D7F41" w:rsidRDefault="006D7F41" w:rsidP="006D7F41"/>
    <w:tbl>
      <w:tblPr>
        <w:tblpPr w:leftFromText="180" w:rightFromText="180" w:vertAnchor="text" w:horzAnchor="page" w:tblpX="634"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1276"/>
        <w:gridCol w:w="1134"/>
        <w:gridCol w:w="1276"/>
        <w:gridCol w:w="1275"/>
        <w:gridCol w:w="1276"/>
        <w:gridCol w:w="992"/>
        <w:gridCol w:w="957"/>
      </w:tblGrid>
      <w:tr w:rsidR="00AA70DD" w:rsidTr="00AA70DD">
        <w:tc>
          <w:tcPr>
            <w:tcW w:w="1384" w:type="dxa"/>
            <w:shd w:val="clear" w:color="auto" w:fill="auto"/>
          </w:tcPr>
          <w:p w:rsidR="00AA70DD" w:rsidRDefault="00AA70DD" w:rsidP="00AA70DD">
            <w:pPr>
              <w:jc w:val="both"/>
            </w:pPr>
          </w:p>
        </w:tc>
        <w:tc>
          <w:tcPr>
            <w:tcW w:w="1276" w:type="dxa"/>
            <w:shd w:val="clear" w:color="auto" w:fill="auto"/>
          </w:tcPr>
          <w:p w:rsidR="00AA70DD" w:rsidRDefault="00AA70DD" w:rsidP="00AA70DD">
            <w:pPr>
              <w:jc w:val="both"/>
            </w:pPr>
            <w:r>
              <w:t xml:space="preserve"> </w:t>
            </w:r>
          </w:p>
          <w:p w:rsidR="00AA70DD" w:rsidRPr="00EC5426" w:rsidRDefault="00AA70DD" w:rsidP="00AA70DD">
            <w:pPr>
              <w:jc w:val="both"/>
              <w:rPr>
                <w:b/>
              </w:rPr>
            </w:pPr>
            <w:r w:rsidRPr="00EC5426">
              <w:rPr>
                <w:b/>
              </w:rPr>
              <w:t xml:space="preserve">    Пн.</w:t>
            </w:r>
          </w:p>
        </w:tc>
        <w:tc>
          <w:tcPr>
            <w:tcW w:w="1134" w:type="dxa"/>
            <w:shd w:val="clear" w:color="auto" w:fill="auto"/>
          </w:tcPr>
          <w:p w:rsidR="00AA70DD" w:rsidRDefault="00AA70DD" w:rsidP="00AA70DD">
            <w:pPr>
              <w:jc w:val="both"/>
            </w:pPr>
          </w:p>
          <w:p w:rsidR="00AA70DD" w:rsidRPr="00EC5426" w:rsidRDefault="00AA70DD" w:rsidP="00AA70DD">
            <w:pPr>
              <w:jc w:val="both"/>
              <w:rPr>
                <w:b/>
              </w:rPr>
            </w:pPr>
            <w:r w:rsidRPr="00EC5426">
              <w:rPr>
                <w:b/>
              </w:rPr>
              <w:t xml:space="preserve">    </w:t>
            </w:r>
            <w:proofErr w:type="gramStart"/>
            <w:r w:rsidRPr="00EC5426">
              <w:rPr>
                <w:b/>
              </w:rPr>
              <w:t>Вт</w:t>
            </w:r>
            <w:proofErr w:type="gramEnd"/>
            <w:r w:rsidRPr="00EC5426">
              <w:rPr>
                <w:b/>
              </w:rPr>
              <w:t>.</w:t>
            </w:r>
          </w:p>
        </w:tc>
        <w:tc>
          <w:tcPr>
            <w:tcW w:w="1276" w:type="dxa"/>
            <w:shd w:val="clear" w:color="auto" w:fill="auto"/>
          </w:tcPr>
          <w:p w:rsidR="00AA70DD" w:rsidRDefault="00AA70DD" w:rsidP="00AA70DD">
            <w:pPr>
              <w:jc w:val="both"/>
            </w:pPr>
          </w:p>
          <w:p w:rsidR="00AA70DD" w:rsidRPr="00EC5426" w:rsidRDefault="00AA70DD" w:rsidP="00AA70DD">
            <w:pPr>
              <w:jc w:val="both"/>
              <w:rPr>
                <w:b/>
              </w:rPr>
            </w:pPr>
            <w:r>
              <w:t xml:space="preserve">    </w:t>
            </w:r>
            <w:proofErr w:type="gramStart"/>
            <w:r w:rsidRPr="00EC5426">
              <w:rPr>
                <w:b/>
              </w:rPr>
              <w:t>Ср</w:t>
            </w:r>
            <w:proofErr w:type="gramEnd"/>
            <w:r w:rsidRPr="00EC5426">
              <w:rPr>
                <w:b/>
              </w:rPr>
              <w:t>.</w:t>
            </w:r>
          </w:p>
        </w:tc>
        <w:tc>
          <w:tcPr>
            <w:tcW w:w="1275" w:type="dxa"/>
            <w:shd w:val="clear" w:color="auto" w:fill="auto"/>
          </w:tcPr>
          <w:p w:rsidR="00AA70DD" w:rsidRDefault="00AA70DD" w:rsidP="00AA70DD">
            <w:pPr>
              <w:jc w:val="both"/>
            </w:pPr>
          </w:p>
          <w:p w:rsidR="00AA70DD" w:rsidRPr="00EC5426" w:rsidRDefault="00AA70DD" w:rsidP="00AA70DD">
            <w:pPr>
              <w:jc w:val="both"/>
              <w:rPr>
                <w:b/>
              </w:rPr>
            </w:pPr>
            <w:r>
              <w:t xml:space="preserve">     </w:t>
            </w:r>
            <w:r w:rsidRPr="00EC5426">
              <w:rPr>
                <w:b/>
              </w:rPr>
              <w:t>Чт.</w:t>
            </w:r>
          </w:p>
        </w:tc>
        <w:tc>
          <w:tcPr>
            <w:tcW w:w="1276" w:type="dxa"/>
            <w:shd w:val="clear" w:color="auto" w:fill="auto"/>
          </w:tcPr>
          <w:p w:rsidR="00AA70DD" w:rsidRDefault="00AA70DD" w:rsidP="00AA70DD">
            <w:pPr>
              <w:jc w:val="both"/>
            </w:pPr>
          </w:p>
          <w:p w:rsidR="00AA70DD" w:rsidRPr="00EC5426" w:rsidRDefault="00AA70DD" w:rsidP="00AA70DD">
            <w:pPr>
              <w:jc w:val="both"/>
              <w:rPr>
                <w:b/>
              </w:rPr>
            </w:pPr>
            <w:r w:rsidRPr="00EC5426">
              <w:rPr>
                <w:b/>
              </w:rPr>
              <w:t xml:space="preserve">     Пт.</w:t>
            </w:r>
          </w:p>
        </w:tc>
        <w:tc>
          <w:tcPr>
            <w:tcW w:w="992" w:type="dxa"/>
            <w:shd w:val="clear" w:color="auto" w:fill="auto"/>
          </w:tcPr>
          <w:p w:rsidR="00AA70DD" w:rsidRDefault="00AA70DD" w:rsidP="00AA70DD">
            <w:pPr>
              <w:jc w:val="both"/>
            </w:pPr>
          </w:p>
          <w:p w:rsidR="00AA70DD" w:rsidRPr="00EC5426" w:rsidRDefault="00AA70DD" w:rsidP="00AA70DD">
            <w:pPr>
              <w:jc w:val="both"/>
              <w:rPr>
                <w:b/>
              </w:rPr>
            </w:pPr>
            <w:r>
              <w:t xml:space="preserve">    </w:t>
            </w:r>
            <w:r w:rsidRPr="00EC5426">
              <w:rPr>
                <w:b/>
              </w:rPr>
              <w:t>Сб.</w:t>
            </w:r>
          </w:p>
        </w:tc>
        <w:tc>
          <w:tcPr>
            <w:tcW w:w="957" w:type="dxa"/>
            <w:shd w:val="clear" w:color="auto" w:fill="auto"/>
          </w:tcPr>
          <w:p w:rsidR="00AA70DD" w:rsidRDefault="00AA70DD" w:rsidP="00AA70DD">
            <w:pPr>
              <w:jc w:val="both"/>
            </w:pPr>
          </w:p>
          <w:p w:rsidR="00AA70DD" w:rsidRPr="00EC5426" w:rsidRDefault="00AA70DD" w:rsidP="00AA70DD">
            <w:pPr>
              <w:jc w:val="both"/>
              <w:rPr>
                <w:b/>
              </w:rPr>
            </w:pPr>
            <w:r>
              <w:t xml:space="preserve">    </w:t>
            </w:r>
            <w:r w:rsidRPr="00EC5426">
              <w:rPr>
                <w:b/>
              </w:rPr>
              <w:t>Вс.</w:t>
            </w:r>
          </w:p>
        </w:tc>
      </w:tr>
      <w:tr w:rsidR="00AA70DD" w:rsidTr="00AA70DD">
        <w:tc>
          <w:tcPr>
            <w:tcW w:w="1384" w:type="dxa"/>
            <w:shd w:val="clear" w:color="auto" w:fill="auto"/>
          </w:tcPr>
          <w:p w:rsidR="00AA70DD" w:rsidRDefault="00AA70DD" w:rsidP="00AA70DD">
            <w:pPr>
              <w:jc w:val="both"/>
            </w:pPr>
          </w:p>
          <w:p w:rsidR="00AA70DD" w:rsidRPr="00EC5426" w:rsidRDefault="00AA70DD" w:rsidP="00AA70DD">
            <w:pPr>
              <w:jc w:val="both"/>
              <w:rPr>
                <w:b/>
                <w:sz w:val="20"/>
                <w:szCs w:val="20"/>
              </w:rPr>
            </w:pPr>
            <w:r w:rsidRPr="00EC5426">
              <w:rPr>
                <w:b/>
                <w:sz w:val="20"/>
                <w:szCs w:val="20"/>
              </w:rPr>
              <w:t xml:space="preserve">1смена: </w:t>
            </w:r>
          </w:p>
        </w:tc>
        <w:tc>
          <w:tcPr>
            <w:tcW w:w="1276" w:type="dxa"/>
            <w:shd w:val="clear" w:color="auto" w:fill="auto"/>
          </w:tcPr>
          <w:p w:rsidR="00AA70DD" w:rsidRDefault="00AA70DD" w:rsidP="00AA70DD">
            <w:pPr>
              <w:jc w:val="center"/>
            </w:pPr>
          </w:p>
          <w:p w:rsidR="00AA70DD" w:rsidRDefault="00AA70DD" w:rsidP="00AA70DD">
            <w:pPr>
              <w:jc w:val="center"/>
            </w:pPr>
          </w:p>
          <w:p w:rsidR="00AA70DD" w:rsidRDefault="00AA70DD" w:rsidP="00AA70DD">
            <w:pPr>
              <w:jc w:val="center"/>
            </w:pPr>
            <w:r>
              <w:t>7.00-</w:t>
            </w:r>
          </w:p>
          <w:p w:rsidR="00AA70DD" w:rsidRDefault="00AA70DD" w:rsidP="00AA70DD">
            <w:pPr>
              <w:jc w:val="center"/>
            </w:pPr>
            <w:r>
              <w:t>14.12</w:t>
            </w:r>
          </w:p>
        </w:tc>
        <w:tc>
          <w:tcPr>
            <w:tcW w:w="1134" w:type="dxa"/>
            <w:shd w:val="clear" w:color="auto" w:fill="auto"/>
          </w:tcPr>
          <w:p w:rsidR="00AA70DD" w:rsidRDefault="00AA70DD" w:rsidP="00AA70DD">
            <w:pPr>
              <w:jc w:val="center"/>
            </w:pPr>
          </w:p>
          <w:p w:rsidR="00AA70DD" w:rsidRDefault="00AA70DD" w:rsidP="00AA70DD">
            <w:pPr>
              <w:jc w:val="center"/>
            </w:pPr>
          </w:p>
          <w:p w:rsidR="00AA70DD" w:rsidRDefault="00AA70DD" w:rsidP="00AA70DD">
            <w:pPr>
              <w:jc w:val="center"/>
            </w:pPr>
            <w:r>
              <w:t>11.48-19.00</w:t>
            </w:r>
          </w:p>
          <w:p w:rsidR="00AA70DD" w:rsidRDefault="00AA70DD" w:rsidP="00AA70DD">
            <w:pPr>
              <w:jc w:val="center"/>
            </w:pPr>
          </w:p>
        </w:tc>
        <w:tc>
          <w:tcPr>
            <w:tcW w:w="1276" w:type="dxa"/>
            <w:shd w:val="clear" w:color="auto" w:fill="auto"/>
          </w:tcPr>
          <w:p w:rsidR="00AA70DD" w:rsidRDefault="00AA70DD" w:rsidP="00AA70DD">
            <w:pPr>
              <w:jc w:val="center"/>
            </w:pPr>
          </w:p>
          <w:p w:rsidR="00AA70DD" w:rsidRDefault="00AA70DD" w:rsidP="00AA70DD">
            <w:pPr>
              <w:jc w:val="center"/>
            </w:pPr>
          </w:p>
          <w:p w:rsidR="00AA70DD" w:rsidRDefault="00AA70DD" w:rsidP="00AA70DD">
            <w:pPr>
              <w:jc w:val="center"/>
            </w:pPr>
            <w:r>
              <w:t>7.00-</w:t>
            </w:r>
          </w:p>
          <w:p w:rsidR="00AA70DD" w:rsidRDefault="00AA70DD" w:rsidP="00AA70DD">
            <w:pPr>
              <w:jc w:val="center"/>
            </w:pPr>
            <w:r>
              <w:t>14.12</w:t>
            </w:r>
          </w:p>
        </w:tc>
        <w:tc>
          <w:tcPr>
            <w:tcW w:w="1275" w:type="dxa"/>
            <w:shd w:val="clear" w:color="auto" w:fill="auto"/>
          </w:tcPr>
          <w:p w:rsidR="00AA70DD" w:rsidRDefault="00AA70DD" w:rsidP="00AA70DD">
            <w:pPr>
              <w:jc w:val="center"/>
            </w:pPr>
          </w:p>
          <w:p w:rsidR="00AA70DD" w:rsidRDefault="00AA70DD" w:rsidP="00AA70DD">
            <w:pPr>
              <w:jc w:val="center"/>
            </w:pPr>
          </w:p>
          <w:p w:rsidR="00AA70DD" w:rsidRDefault="00AA70DD" w:rsidP="00AA70DD">
            <w:pPr>
              <w:jc w:val="center"/>
            </w:pPr>
            <w:r>
              <w:t>11.48-19.00</w:t>
            </w:r>
          </w:p>
        </w:tc>
        <w:tc>
          <w:tcPr>
            <w:tcW w:w="1276" w:type="dxa"/>
            <w:shd w:val="clear" w:color="auto" w:fill="auto"/>
          </w:tcPr>
          <w:p w:rsidR="00AA70DD" w:rsidRDefault="00AA70DD" w:rsidP="00AA70DD">
            <w:pPr>
              <w:jc w:val="center"/>
            </w:pPr>
          </w:p>
          <w:p w:rsidR="00AA70DD" w:rsidRDefault="00AA70DD" w:rsidP="00AA70DD">
            <w:pPr>
              <w:jc w:val="center"/>
            </w:pPr>
          </w:p>
          <w:p w:rsidR="00AA70DD" w:rsidRDefault="00AA70DD" w:rsidP="00AA70DD">
            <w:pPr>
              <w:jc w:val="center"/>
            </w:pPr>
            <w:r>
              <w:t>7.00-</w:t>
            </w:r>
          </w:p>
          <w:p w:rsidR="00AA70DD" w:rsidRDefault="00AA70DD" w:rsidP="00AA70DD">
            <w:pPr>
              <w:jc w:val="center"/>
            </w:pPr>
            <w:r>
              <w:t>14.12</w:t>
            </w:r>
          </w:p>
        </w:tc>
        <w:tc>
          <w:tcPr>
            <w:tcW w:w="992" w:type="dxa"/>
            <w:shd w:val="clear" w:color="auto" w:fill="auto"/>
          </w:tcPr>
          <w:p w:rsidR="00AA70DD" w:rsidRDefault="00AA70DD" w:rsidP="00AA70DD">
            <w:pPr>
              <w:jc w:val="center"/>
            </w:pPr>
          </w:p>
          <w:p w:rsidR="00AA70DD" w:rsidRDefault="00AA70DD" w:rsidP="00AA70DD">
            <w:pPr>
              <w:jc w:val="center"/>
            </w:pPr>
          </w:p>
          <w:p w:rsidR="00AA70DD" w:rsidRDefault="00AA70DD" w:rsidP="00AA70DD">
            <w:pPr>
              <w:jc w:val="center"/>
            </w:pPr>
            <w:proofErr w:type="spellStart"/>
            <w:r>
              <w:t>Вых</w:t>
            </w:r>
            <w:proofErr w:type="spellEnd"/>
            <w:r>
              <w:t>.</w:t>
            </w:r>
          </w:p>
        </w:tc>
        <w:tc>
          <w:tcPr>
            <w:tcW w:w="957" w:type="dxa"/>
            <w:shd w:val="clear" w:color="auto" w:fill="auto"/>
          </w:tcPr>
          <w:p w:rsidR="00AA70DD" w:rsidRDefault="00AA70DD" w:rsidP="00AA70DD">
            <w:pPr>
              <w:jc w:val="center"/>
            </w:pPr>
          </w:p>
          <w:p w:rsidR="00AA70DD" w:rsidRDefault="00AA70DD" w:rsidP="00AA70DD">
            <w:pPr>
              <w:jc w:val="center"/>
            </w:pPr>
          </w:p>
          <w:p w:rsidR="00AA70DD" w:rsidRDefault="00AA70DD" w:rsidP="00AA70DD">
            <w:pPr>
              <w:jc w:val="center"/>
            </w:pPr>
            <w:proofErr w:type="spellStart"/>
            <w:r>
              <w:t>Вых</w:t>
            </w:r>
            <w:proofErr w:type="spellEnd"/>
            <w:r>
              <w:t>.</w:t>
            </w:r>
          </w:p>
        </w:tc>
      </w:tr>
      <w:tr w:rsidR="00AA70DD" w:rsidTr="00AA70DD">
        <w:tc>
          <w:tcPr>
            <w:tcW w:w="1384" w:type="dxa"/>
            <w:shd w:val="clear" w:color="auto" w:fill="auto"/>
          </w:tcPr>
          <w:p w:rsidR="00AA70DD" w:rsidRPr="00EC5426" w:rsidRDefault="00AA70DD" w:rsidP="00AA70DD">
            <w:pPr>
              <w:jc w:val="both"/>
              <w:rPr>
                <w:b/>
                <w:sz w:val="20"/>
                <w:szCs w:val="20"/>
              </w:rPr>
            </w:pPr>
            <w:r w:rsidRPr="00EC5426">
              <w:rPr>
                <w:b/>
                <w:sz w:val="20"/>
                <w:szCs w:val="20"/>
              </w:rPr>
              <w:t xml:space="preserve">2смена: </w:t>
            </w:r>
          </w:p>
        </w:tc>
        <w:tc>
          <w:tcPr>
            <w:tcW w:w="1276" w:type="dxa"/>
            <w:shd w:val="clear" w:color="auto" w:fill="auto"/>
          </w:tcPr>
          <w:p w:rsidR="00AA70DD" w:rsidRDefault="00AA70DD" w:rsidP="00AA70DD">
            <w:pPr>
              <w:jc w:val="center"/>
            </w:pPr>
          </w:p>
          <w:p w:rsidR="00AA70DD" w:rsidRDefault="00AA70DD" w:rsidP="00AA70DD">
            <w:pPr>
              <w:jc w:val="center"/>
            </w:pPr>
            <w:r>
              <w:t>11.48-19.00</w:t>
            </w:r>
          </w:p>
        </w:tc>
        <w:tc>
          <w:tcPr>
            <w:tcW w:w="1134" w:type="dxa"/>
            <w:shd w:val="clear" w:color="auto" w:fill="auto"/>
          </w:tcPr>
          <w:p w:rsidR="00AA70DD" w:rsidRDefault="00AA70DD" w:rsidP="00AA70DD">
            <w:pPr>
              <w:jc w:val="center"/>
            </w:pPr>
          </w:p>
          <w:p w:rsidR="00AA70DD" w:rsidRDefault="00AA70DD" w:rsidP="00AA70DD">
            <w:pPr>
              <w:jc w:val="center"/>
            </w:pPr>
            <w:r>
              <w:t>7.00-14.12</w:t>
            </w:r>
          </w:p>
          <w:p w:rsidR="00AA70DD" w:rsidRDefault="00AA70DD" w:rsidP="00AA70DD">
            <w:pPr>
              <w:jc w:val="center"/>
            </w:pPr>
          </w:p>
        </w:tc>
        <w:tc>
          <w:tcPr>
            <w:tcW w:w="1276" w:type="dxa"/>
            <w:shd w:val="clear" w:color="auto" w:fill="auto"/>
          </w:tcPr>
          <w:p w:rsidR="00AA70DD" w:rsidRDefault="00AA70DD" w:rsidP="00AA70DD">
            <w:pPr>
              <w:jc w:val="center"/>
            </w:pPr>
          </w:p>
          <w:p w:rsidR="00AA70DD" w:rsidRDefault="00AA70DD" w:rsidP="00AA70DD">
            <w:pPr>
              <w:jc w:val="center"/>
            </w:pPr>
            <w:r>
              <w:t>11.48-19.00</w:t>
            </w:r>
          </w:p>
        </w:tc>
        <w:tc>
          <w:tcPr>
            <w:tcW w:w="1275" w:type="dxa"/>
            <w:shd w:val="clear" w:color="auto" w:fill="auto"/>
          </w:tcPr>
          <w:p w:rsidR="00AA70DD" w:rsidRDefault="00AA70DD" w:rsidP="00AA70DD">
            <w:pPr>
              <w:jc w:val="center"/>
            </w:pPr>
          </w:p>
          <w:p w:rsidR="00AA70DD" w:rsidRDefault="00AA70DD" w:rsidP="00AA70DD">
            <w:pPr>
              <w:jc w:val="center"/>
            </w:pPr>
            <w:r>
              <w:t>7.00-</w:t>
            </w:r>
          </w:p>
          <w:p w:rsidR="00AA70DD" w:rsidRDefault="00AA70DD" w:rsidP="00AA70DD">
            <w:pPr>
              <w:jc w:val="center"/>
            </w:pPr>
            <w:r>
              <w:t>14.12</w:t>
            </w:r>
          </w:p>
        </w:tc>
        <w:tc>
          <w:tcPr>
            <w:tcW w:w="1276" w:type="dxa"/>
            <w:shd w:val="clear" w:color="auto" w:fill="auto"/>
          </w:tcPr>
          <w:p w:rsidR="00AA70DD" w:rsidRDefault="00AA70DD" w:rsidP="00AA70DD">
            <w:pPr>
              <w:jc w:val="center"/>
            </w:pPr>
          </w:p>
          <w:p w:rsidR="00AA70DD" w:rsidRDefault="00AA70DD" w:rsidP="00AA70DD">
            <w:pPr>
              <w:jc w:val="center"/>
            </w:pPr>
            <w:r>
              <w:t>11.48-19.00</w:t>
            </w:r>
          </w:p>
        </w:tc>
        <w:tc>
          <w:tcPr>
            <w:tcW w:w="992" w:type="dxa"/>
            <w:shd w:val="clear" w:color="auto" w:fill="auto"/>
          </w:tcPr>
          <w:p w:rsidR="00AA70DD" w:rsidRDefault="00AA70DD" w:rsidP="00AA70DD">
            <w:pPr>
              <w:jc w:val="center"/>
            </w:pPr>
          </w:p>
          <w:p w:rsidR="00AA70DD" w:rsidRDefault="00AA70DD" w:rsidP="00AA70DD">
            <w:pPr>
              <w:jc w:val="center"/>
            </w:pPr>
            <w:proofErr w:type="spellStart"/>
            <w:r>
              <w:t>Вых</w:t>
            </w:r>
            <w:proofErr w:type="spellEnd"/>
            <w:r>
              <w:t>.</w:t>
            </w:r>
          </w:p>
        </w:tc>
        <w:tc>
          <w:tcPr>
            <w:tcW w:w="957" w:type="dxa"/>
            <w:shd w:val="clear" w:color="auto" w:fill="auto"/>
          </w:tcPr>
          <w:p w:rsidR="00AA70DD" w:rsidRDefault="00AA70DD" w:rsidP="00AA70DD">
            <w:pPr>
              <w:jc w:val="center"/>
            </w:pPr>
          </w:p>
          <w:p w:rsidR="00AA70DD" w:rsidRDefault="00AA70DD" w:rsidP="00AA70DD">
            <w:pPr>
              <w:jc w:val="center"/>
            </w:pPr>
            <w:proofErr w:type="spellStart"/>
            <w:r>
              <w:t>Вых</w:t>
            </w:r>
            <w:proofErr w:type="spellEnd"/>
            <w:r>
              <w:t>.</w:t>
            </w:r>
          </w:p>
        </w:tc>
      </w:tr>
    </w:tbl>
    <w:p w:rsidR="006D7F41" w:rsidRDefault="006D7F41" w:rsidP="006D7F41">
      <w:pPr>
        <w:jc w:val="both"/>
      </w:pPr>
      <w:r>
        <w:t xml:space="preserve">         </w:t>
      </w:r>
    </w:p>
    <w:p w:rsidR="006D7F41" w:rsidRPr="00C27F48" w:rsidRDefault="006D7F41" w:rsidP="006D7F41">
      <w:pPr>
        <w:jc w:val="both"/>
        <w:rPr>
          <w:b/>
          <w:sz w:val="28"/>
          <w:szCs w:val="28"/>
        </w:rPr>
      </w:pPr>
      <w:r>
        <w:t xml:space="preserve">                               </w:t>
      </w:r>
      <w:r w:rsidRPr="00C27F48">
        <w:rPr>
          <w:b/>
          <w:sz w:val="28"/>
          <w:szCs w:val="28"/>
        </w:rPr>
        <w:t xml:space="preserve">   </w:t>
      </w:r>
    </w:p>
    <w:p w:rsidR="006D7F41" w:rsidRPr="00C27F48" w:rsidRDefault="006D7F41" w:rsidP="006D7F41">
      <w:pPr>
        <w:spacing w:line="360" w:lineRule="auto"/>
        <w:jc w:val="both"/>
        <w:rPr>
          <w:b/>
          <w:sz w:val="28"/>
          <w:szCs w:val="28"/>
        </w:rPr>
      </w:pPr>
    </w:p>
    <w:p w:rsidR="006D7F41" w:rsidRPr="005272BC" w:rsidRDefault="006D7F41" w:rsidP="006D7F41">
      <w:pPr>
        <w:spacing w:line="360" w:lineRule="auto"/>
        <w:jc w:val="both"/>
        <w:rPr>
          <w:b/>
        </w:rPr>
      </w:pPr>
    </w:p>
    <w:p w:rsidR="00AA70DD" w:rsidRDefault="00AA70DD" w:rsidP="006D7F41">
      <w:pPr>
        <w:jc w:val="both"/>
      </w:pPr>
    </w:p>
    <w:p w:rsidR="00AA70DD" w:rsidRDefault="00AA70DD" w:rsidP="006D7F41">
      <w:pPr>
        <w:jc w:val="both"/>
      </w:pPr>
    </w:p>
    <w:p w:rsidR="00AA70DD" w:rsidRDefault="00AA70DD" w:rsidP="006D7F41">
      <w:pPr>
        <w:jc w:val="both"/>
      </w:pPr>
    </w:p>
    <w:p w:rsidR="00AA70DD" w:rsidRDefault="00AA70DD" w:rsidP="006D7F41">
      <w:pPr>
        <w:jc w:val="both"/>
      </w:pPr>
    </w:p>
    <w:p w:rsidR="00AA70DD" w:rsidRDefault="00AA70DD" w:rsidP="006D7F41">
      <w:pPr>
        <w:jc w:val="both"/>
      </w:pPr>
    </w:p>
    <w:p w:rsidR="00AA70DD" w:rsidRDefault="00AA70DD" w:rsidP="006D7F41">
      <w:pPr>
        <w:jc w:val="both"/>
      </w:pPr>
    </w:p>
    <w:p w:rsidR="00AA70DD" w:rsidRDefault="00AA70DD" w:rsidP="006D7F41">
      <w:pPr>
        <w:jc w:val="both"/>
      </w:pPr>
    </w:p>
    <w:p w:rsidR="006D7F41" w:rsidRDefault="00AA70DD" w:rsidP="006D7F41">
      <w:pPr>
        <w:jc w:val="both"/>
      </w:pPr>
      <w:r>
        <w:t xml:space="preserve">        </w:t>
      </w:r>
      <w:r w:rsidR="006D7F41" w:rsidRPr="008D4DAB">
        <w:t xml:space="preserve">Повтор смен </w:t>
      </w:r>
      <w:r w:rsidR="006D7F41">
        <w:t xml:space="preserve"> каждую неделю. Недельная норма рабочего времени 36 часов. </w:t>
      </w:r>
    </w:p>
    <w:p w:rsidR="006D7F41" w:rsidRDefault="006D7F41" w:rsidP="006D7F41">
      <w:pPr>
        <w:jc w:val="both"/>
      </w:pPr>
    </w:p>
    <w:p w:rsidR="006D7F41" w:rsidRDefault="006D7F41" w:rsidP="006D7F41">
      <w:pPr>
        <w:jc w:val="both"/>
      </w:pPr>
    </w:p>
    <w:p w:rsidR="006D7F41" w:rsidRDefault="006D7F41" w:rsidP="006D7F41">
      <w:pPr>
        <w:jc w:val="both"/>
      </w:pPr>
    </w:p>
    <w:p w:rsidR="006D7F41" w:rsidRDefault="006D7F41" w:rsidP="006D7F41">
      <w:pPr>
        <w:jc w:val="both"/>
      </w:pPr>
      <w:r>
        <w:t xml:space="preserve">С графиком </w:t>
      </w:r>
      <w:proofErr w:type="gramStart"/>
      <w:r>
        <w:t>ознакомлены</w:t>
      </w:r>
      <w:proofErr w:type="gramEnd"/>
      <w:r>
        <w:t>:  ___________            ______________    _______________</w:t>
      </w:r>
    </w:p>
    <w:p w:rsidR="006D7F41" w:rsidRDefault="006D7F41" w:rsidP="006D7F41">
      <w:pPr>
        <w:jc w:val="both"/>
      </w:pPr>
      <w:r>
        <w:t xml:space="preserve">                                          </w:t>
      </w:r>
    </w:p>
    <w:p w:rsidR="006D7F41" w:rsidRDefault="006D7F41" w:rsidP="006D7F41">
      <w:pPr>
        <w:jc w:val="both"/>
        <w:rPr>
          <w:sz w:val="28"/>
          <w:szCs w:val="28"/>
        </w:rPr>
      </w:pPr>
      <w:r>
        <w:rPr>
          <w:sz w:val="28"/>
          <w:szCs w:val="28"/>
        </w:rPr>
        <w:t xml:space="preserve">                               </w:t>
      </w:r>
    </w:p>
    <w:p w:rsidR="006D7F41" w:rsidRDefault="006D7F41" w:rsidP="006D7F41">
      <w:pPr>
        <w:jc w:val="both"/>
        <w:rPr>
          <w:sz w:val="28"/>
          <w:szCs w:val="28"/>
        </w:rPr>
      </w:pPr>
    </w:p>
    <w:p w:rsidR="006D7F41" w:rsidRDefault="006D7F41" w:rsidP="006D7F41">
      <w:pPr>
        <w:spacing w:line="360" w:lineRule="auto"/>
        <w:rPr>
          <w:b/>
          <w:sz w:val="32"/>
          <w:szCs w:val="32"/>
        </w:rPr>
      </w:pPr>
    </w:p>
    <w:p w:rsidR="006D7F41" w:rsidRDefault="00AA70DD" w:rsidP="006D7F41">
      <w:r>
        <w:rPr>
          <w:b/>
          <w:sz w:val="32"/>
          <w:szCs w:val="32"/>
        </w:rPr>
        <w:t xml:space="preserve">    </w:t>
      </w:r>
      <w:r w:rsidR="006D7F41">
        <w:t xml:space="preserve">  «</w:t>
      </w:r>
      <w:r w:rsidR="006D7F41" w:rsidRPr="005272BC">
        <w:t>Согласовано</w:t>
      </w:r>
      <w:r w:rsidR="006D7F41">
        <w:t>»                                                                        «Утверждаю»</w:t>
      </w:r>
    </w:p>
    <w:p w:rsidR="006D7F41" w:rsidRDefault="006D7F41" w:rsidP="006D7F41">
      <w:r>
        <w:t xml:space="preserve">       Председатель профкома                                                 Заведующая МБДОУ «Д/С  №6»</w:t>
      </w:r>
    </w:p>
    <w:p w:rsidR="006D7F41" w:rsidRDefault="006D7F41" w:rsidP="006D7F41">
      <w:r>
        <w:t xml:space="preserve">        </w:t>
      </w:r>
      <w:proofErr w:type="spellStart"/>
      <w:r>
        <w:t>__________О.В.Самгина</w:t>
      </w:r>
      <w:proofErr w:type="spellEnd"/>
      <w:r>
        <w:t xml:space="preserve">                                                      ____________  </w:t>
      </w:r>
      <w:proofErr w:type="spellStart"/>
      <w:r>
        <w:t>Т.Б.Кулькова</w:t>
      </w:r>
      <w:proofErr w:type="spellEnd"/>
    </w:p>
    <w:p w:rsidR="006D7F41" w:rsidRDefault="006D7F41" w:rsidP="006D7F41">
      <w:pPr>
        <w:jc w:val="both"/>
        <w:rPr>
          <w:sz w:val="28"/>
          <w:szCs w:val="28"/>
        </w:rPr>
      </w:pPr>
    </w:p>
    <w:p w:rsidR="006D7F41" w:rsidRDefault="006D7F41" w:rsidP="006D7F41"/>
    <w:p w:rsidR="006D7F41" w:rsidRDefault="006D7F41" w:rsidP="006D7F41"/>
    <w:p w:rsidR="006D7F41" w:rsidRDefault="006D7F41" w:rsidP="006D7F41"/>
    <w:p w:rsidR="006D7F41" w:rsidRPr="00C27F48" w:rsidRDefault="006D7F41" w:rsidP="006D7F41">
      <w:pPr>
        <w:jc w:val="center"/>
        <w:rPr>
          <w:b/>
          <w:sz w:val="28"/>
          <w:szCs w:val="28"/>
        </w:rPr>
      </w:pPr>
      <w:r>
        <w:rPr>
          <w:b/>
          <w:sz w:val="28"/>
          <w:szCs w:val="28"/>
        </w:rPr>
        <w:t>График работы  музыкального руководителя</w:t>
      </w:r>
    </w:p>
    <w:p w:rsidR="006D7F41" w:rsidRPr="00C27F48" w:rsidRDefault="006D7F41" w:rsidP="006D7F41">
      <w:pPr>
        <w:jc w:val="center"/>
        <w:rPr>
          <w:b/>
          <w:sz w:val="28"/>
          <w:szCs w:val="28"/>
        </w:rPr>
      </w:pPr>
      <w:r w:rsidRPr="00C27F48">
        <w:rPr>
          <w:b/>
          <w:sz w:val="28"/>
          <w:szCs w:val="28"/>
        </w:rPr>
        <w:t>МБДОУ «Д</w:t>
      </w:r>
      <w:r>
        <w:rPr>
          <w:b/>
          <w:sz w:val="28"/>
          <w:szCs w:val="28"/>
        </w:rPr>
        <w:t>/С №6</w:t>
      </w:r>
      <w:r w:rsidRPr="00C27F48">
        <w:rPr>
          <w:b/>
          <w:sz w:val="28"/>
          <w:szCs w:val="28"/>
        </w:rPr>
        <w:t>» г.</w:t>
      </w:r>
      <w:r>
        <w:rPr>
          <w:b/>
          <w:sz w:val="28"/>
          <w:szCs w:val="28"/>
        </w:rPr>
        <w:t xml:space="preserve"> </w:t>
      </w:r>
      <w:proofErr w:type="spellStart"/>
      <w:r w:rsidRPr="00C27F48">
        <w:rPr>
          <w:b/>
          <w:sz w:val="28"/>
          <w:szCs w:val="28"/>
        </w:rPr>
        <w:t>Касимов</w:t>
      </w:r>
      <w:proofErr w:type="spellEnd"/>
    </w:p>
    <w:p w:rsidR="006D7F41" w:rsidRDefault="006D7F41" w:rsidP="006D7F41">
      <w:pPr>
        <w:jc w:val="center"/>
        <w:rPr>
          <w:b/>
          <w:sz w:val="28"/>
          <w:szCs w:val="28"/>
        </w:rPr>
      </w:pPr>
      <w:r>
        <w:rPr>
          <w:b/>
          <w:sz w:val="28"/>
          <w:szCs w:val="28"/>
        </w:rPr>
        <w:t>н</w:t>
      </w:r>
      <w:r w:rsidRPr="00C27F48">
        <w:rPr>
          <w:b/>
          <w:sz w:val="28"/>
          <w:szCs w:val="28"/>
        </w:rPr>
        <w:t>а 201</w:t>
      </w:r>
      <w:r>
        <w:rPr>
          <w:b/>
          <w:sz w:val="28"/>
          <w:szCs w:val="28"/>
        </w:rPr>
        <w:t>4</w:t>
      </w:r>
      <w:r w:rsidRPr="00C27F48">
        <w:rPr>
          <w:b/>
          <w:sz w:val="28"/>
          <w:szCs w:val="28"/>
        </w:rPr>
        <w:t>-201</w:t>
      </w:r>
      <w:r>
        <w:rPr>
          <w:b/>
          <w:sz w:val="28"/>
          <w:szCs w:val="28"/>
        </w:rPr>
        <w:t>7</w:t>
      </w:r>
      <w:r w:rsidRPr="00C27F48">
        <w:rPr>
          <w:b/>
          <w:sz w:val="28"/>
          <w:szCs w:val="28"/>
        </w:rPr>
        <w:t xml:space="preserve"> учебный год</w:t>
      </w:r>
    </w:p>
    <w:p w:rsidR="006D7F41" w:rsidRDefault="006D7F41" w:rsidP="006D7F41">
      <w:pPr>
        <w:jc w:val="center"/>
        <w:rPr>
          <w:b/>
          <w:sz w:val="28"/>
          <w:szCs w:val="28"/>
        </w:rPr>
      </w:pPr>
    </w:p>
    <w:p w:rsidR="006D7F41" w:rsidRDefault="006D7F41" w:rsidP="006D7F41">
      <w:pPr>
        <w:jc w:val="both"/>
        <w:rPr>
          <w:b/>
          <w:sz w:val="28"/>
          <w:szCs w:val="28"/>
        </w:rPr>
      </w:pPr>
    </w:p>
    <w:p w:rsidR="006D7F41" w:rsidRDefault="006D7F41" w:rsidP="006D7F41">
      <w:pPr>
        <w:jc w:val="both"/>
        <w:rPr>
          <w:b/>
          <w:sz w:val="28"/>
          <w:szCs w:val="28"/>
        </w:rPr>
      </w:pPr>
    </w:p>
    <w:tbl>
      <w:tblPr>
        <w:tblW w:w="0" w:type="auto"/>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1276"/>
        <w:gridCol w:w="1134"/>
        <w:gridCol w:w="1275"/>
        <w:gridCol w:w="1134"/>
        <w:gridCol w:w="1134"/>
        <w:gridCol w:w="957"/>
      </w:tblGrid>
      <w:tr w:rsidR="006D7F41" w:rsidRPr="00EC5426" w:rsidTr="006D7F41">
        <w:tc>
          <w:tcPr>
            <w:tcW w:w="1276" w:type="dxa"/>
            <w:shd w:val="clear" w:color="auto" w:fill="auto"/>
          </w:tcPr>
          <w:p w:rsidR="006D7F41" w:rsidRPr="00EC5426" w:rsidRDefault="006D7F41" w:rsidP="006D7F41">
            <w:pPr>
              <w:jc w:val="both"/>
              <w:rPr>
                <w:sz w:val="28"/>
                <w:szCs w:val="28"/>
              </w:rPr>
            </w:pPr>
          </w:p>
          <w:p w:rsidR="006D7F41" w:rsidRPr="00EC5426" w:rsidRDefault="006D7F41" w:rsidP="006D7F41">
            <w:pPr>
              <w:jc w:val="both"/>
              <w:rPr>
                <w:b/>
                <w:sz w:val="28"/>
                <w:szCs w:val="28"/>
              </w:rPr>
            </w:pPr>
            <w:r w:rsidRPr="00EC5426">
              <w:rPr>
                <w:sz w:val="28"/>
                <w:szCs w:val="28"/>
              </w:rPr>
              <w:t xml:space="preserve">   </w:t>
            </w:r>
            <w:r w:rsidRPr="00EC5426">
              <w:rPr>
                <w:b/>
                <w:sz w:val="28"/>
                <w:szCs w:val="28"/>
              </w:rPr>
              <w:t>Пн.</w:t>
            </w:r>
          </w:p>
        </w:tc>
        <w:tc>
          <w:tcPr>
            <w:tcW w:w="1276" w:type="dxa"/>
            <w:shd w:val="clear" w:color="auto" w:fill="auto"/>
          </w:tcPr>
          <w:p w:rsidR="006D7F41" w:rsidRPr="00EC5426" w:rsidRDefault="006D7F41" w:rsidP="006D7F41">
            <w:pPr>
              <w:jc w:val="both"/>
              <w:rPr>
                <w:sz w:val="28"/>
                <w:szCs w:val="28"/>
              </w:rPr>
            </w:pPr>
          </w:p>
          <w:p w:rsidR="006D7F41" w:rsidRPr="00EC5426" w:rsidRDefault="006D7F41" w:rsidP="006D7F41">
            <w:pPr>
              <w:jc w:val="both"/>
              <w:rPr>
                <w:b/>
                <w:sz w:val="28"/>
                <w:szCs w:val="28"/>
              </w:rPr>
            </w:pPr>
            <w:r w:rsidRPr="00EC5426">
              <w:rPr>
                <w:b/>
                <w:sz w:val="28"/>
                <w:szCs w:val="28"/>
              </w:rPr>
              <w:t xml:space="preserve">    </w:t>
            </w:r>
            <w:proofErr w:type="gramStart"/>
            <w:r w:rsidRPr="00EC5426">
              <w:rPr>
                <w:b/>
                <w:sz w:val="28"/>
                <w:szCs w:val="28"/>
              </w:rPr>
              <w:t>Вт</w:t>
            </w:r>
            <w:proofErr w:type="gramEnd"/>
            <w:r w:rsidRPr="00EC5426">
              <w:rPr>
                <w:b/>
                <w:sz w:val="28"/>
                <w:szCs w:val="28"/>
              </w:rPr>
              <w:t>.</w:t>
            </w:r>
          </w:p>
        </w:tc>
        <w:tc>
          <w:tcPr>
            <w:tcW w:w="1134" w:type="dxa"/>
            <w:shd w:val="clear" w:color="auto" w:fill="auto"/>
          </w:tcPr>
          <w:p w:rsidR="006D7F41" w:rsidRPr="00EC5426" w:rsidRDefault="006D7F41" w:rsidP="006D7F41">
            <w:pPr>
              <w:jc w:val="both"/>
              <w:rPr>
                <w:sz w:val="28"/>
                <w:szCs w:val="28"/>
              </w:rPr>
            </w:pPr>
          </w:p>
          <w:p w:rsidR="006D7F41" w:rsidRPr="00EC5426" w:rsidRDefault="006D7F41" w:rsidP="006D7F41">
            <w:pPr>
              <w:jc w:val="both"/>
              <w:rPr>
                <w:b/>
                <w:sz w:val="28"/>
                <w:szCs w:val="28"/>
              </w:rPr>
            </w:pPr>
            <w:r w:rsidRPr="00EC5426">
              <w:rPr>
                <w:b/>
                <w:sz w:val="28"/>
                <w:szCs w:val="28"/>
              </w:rPr>
              <w:t xml:space="preserve">   </w:t>
            </w:r>
            <w:proofErr w:type="gramStart"/>
            <w:r w:rsidRPr="00EC5426">
              <w:rPr>
                <w:b/>
                <w:sz w:val="28"/>
                <w:szCs w:val="28"/>
              </w:rPr>
              <w:t>Ср</w:t>
            </w:r>
            <w:proofErr w:type="gramEnd"/>
            <w:r w:rsidRPr="00EC5426">
              <w:rPr>
                <w:b/>
                <w:sz w:val="28"/>
                <w:szCs w:val="28"/>
              </w:rPr>
              <w:t>.</w:t>
            </w:r>
          </w:p>
        </w:tc>
        <w:tc>
          <w:tcPr>
            <w:tcW w:w="1275" w:type="dxa"/>
            <w:shd w:val="clear" w:color="auto" w:fill="auto"/>
          </w:tcPr>
          <w:p w:rsidR="006D7F41" w:rsidRPr="00EC5426" w:rsidRDefault="006D7F41" w:rsidP="006D7F41">
            <w:pPr>
              <w:jc w:val="both"/>
              <w:rPr>
                <w:sz w:val="28"/>
                <w:szCs w:val="28"/>
              </w:rPr>
            </w:pPr>
          </w:p>
          <w:p w:rsidR="006D7F41" w:rsidRPr="00EC5426" w:rsidRDefault="006D7F41" w:rsidP="006D7F41">
            <w:pPr>
              <w:jc w:val="both"/>
              <w:rPr>
                <w:b/>
                <w:sz w:val="28"/>
                <w:szCs w:val="28"/>
              </w:rPr>
            </w:pPr>
            <w:r w:rsidRPr="00EC5426">
              <w:rPr>
                <w:b/>
                <w:sz w:val="28"/>
                <w:szCs w:val="28"/>
              </w:rPr>
              <w:t xml:space="preserve">   Чт.</w:t>
            </w:r>
          </w:p>
        </w:tc>
        <w:tc>
          <w:tcPr>
            <w:tcW w:w="1134" w:type="dxa"/>
            <w:shd w:val="clear" w:color="auto" w:fill="auto"/>
          </w:tcPr>
          <w:p w:rsidR="006D7F41" w:rsidRPr="00EC5426" w:rsidRDefault="006D7F41" w:rsidP="006D7F41">
            <w:pPr>
              <w:jc w:val="both"/>
              <w:rPr>
                <w:sz w:val="28"/>
                <w:szCs w:val="28"/>
              </w:rPr>
            </w:pPr>
          </w:p>
          <w:p w:rsidR="006D7F41" w:rsidRPr="00EC5426" w:rsidRDefault="006D7F41" w:rsidP="006D7F41">
            <w:pPr>
              <w:jc w:val="both"/>
              <w:rPr>
                <w:b/>
                <w:sz w:val="28"/>
                <w:szCs w:val="28"/>
              </w:rPr>
            </w:pPr>
            <w:r w:rsidRPr="00EC5426">
              <w:rPr>
                <w:sz w:val="28"/>
                <w:szCs w:val="28"/>
              </w:rPr>
              <w:t xml:space="preserve">  </w:t>
            </w:r>
            <w:r w:rsidRPr="00EC5426">
              <w:rPr>
                <w:b/>
                <w:sz w:val="28"/>
                <w:szCs w:val="28"/>
              </w:rPr>
              <w:t>Пт.</w:t>
            </w:r>
          </w:p>
        </w:tc>
        <w:tc>
          <w:tcPr>
            <w:tcW w:w="1134" w:type="dxa"/>
            <w:shd w:val="clear" w:color="auto" w:fill="auto"/>
          </w:tcPr>
          <w:p w:rsidR="006D7F41" w:rsidRPr="00EC5426" w:rsidRDefault="006D7F41" w:rsidP="006D7F41">
            <w:pPr>
              <w:jc w:val="both"/>
              <w:rPr>
                <w:sz w:val="28"/>
                <w:szCs w:val="28"/>
              </w:rPr>
            </w:pPr>
          </w:p>
          <w:p w:rsidR="006D7F41" w:rsidRPr="00EC5426" w:rsidRDefault="006D7F41" w:rsidP="006D7F41">
            <w:pPr>
              <w:jc w:val="both"/>
              <w:rPr>
                <w:b/>
                <w:sz w:val="28"/>
                <w:szCs w:val="28"/>
              </w:rPr>
            </w:pPr>
            <w:r w:rsidRPr="00EC5426">
              <w:rPr>
                <w:b/>
                <w:sz w:val="28"/>
                <w:szCs w:val="28"/>
              </w:rPr>
              <w:t xml:space="preserve">   Сб.</w:t>
            </w:r>
          </w:p>
        </w:tc>
        <w:tc>
          <w:tcPr>
            <w:tcW w:w="957" w:type="dxa"/>
            <w:shd w:val="clear" w:color="auto" w:fill="auto"/>
          </w:tcPr>
          <w:p w:rsidR="006D7F41" w:rsidRPr="00EC5426" w:rsidRDefault="006D7F41" w:rsidP="006D7F41">
            <w:pPr>
              <w:jc w:val="both"/>
              <w:rPr>
                <w:sz w:val="28"/>
                <w:szCs w:val="28"/>
              </w:rPr>
            </w:pPr>
          </w:p>
          <w:p w:rsidR="006D7F41" w:rsidRPr="00EC5426" w:rsidRDefault="006D7F41" w:rsidP="006D7F41">
            <w:pPr>
              <w:jc w:val="both"/>
              <w:rPr>
                <w:b/>
                <w:sz w:val="28"/>
                <w:szCs w:val="28"/>
              </w:rPr>
            </w:pPr>
            <w:r w:rsidRPr="00EC5426">
              <w:rPr>
                <w:sz w:val="28"/>
                <w:szCs w:val="28"/>
              </w:rPr>
              <w:t xml:space="preserve">  </w:t>
            </w:r>
            <w:r w:rsidRPr="00EC5426">
              <w:rPr>
                <w:b/>
                <w:sz w:val="28"/>
                <w:szCs w:val="28"/>
              </w:rPr>
              <w:t>Вс.</w:t>
            </w:r>
          </w:p>
        </w:tc>
      </w:tr>
      <w:tr w:rsidR="006D7F41" w:rsidRPr="00EC5426" w:rsidTr="006D7F41">
        <w:tc>
          <w:tcPr>
            <w:tcW w:w="1276" w:type="dxa"/>
            <w:shd w:val="clear" w:color="auto" w:fill="auto"/>
          </w:tcPr>
          <w:p w:rsidR="006D7F41" w:rsidRPr="00EC5426" w:rsidRDefault="006D7F41" w:rsidP="006D7F41">
            <w:pPr>
              <w:jc w:val="center"/>
              <w:rPr>
                <w:sz w:val="28"/>
                <w:szCs w:val="28"/>
              </w:rPr>
            </w:pPr>
          </w:p>
          <w:p w:rsidR="006D7F41" w:rsidRPr="00EC5426" w:rsidRDefault="006D7F41" w:rsidP="006D7F41">
            <w:pPr>
              <w:jc w:val="center"/>
              <w:rPr>
                <w:sz w:val="28"/>
                <w:szCs w:val="28"/>
              </w:rPr>
            </w:pPr>
            <w:r w:rsidRPr="00EC5426">
              <w:rPr>
                <w:sz w:val="28"/>
                <w:szCs w:val="28"/>
              </w:rPr>
              <w:t>8.00-13.00</w:t>
            </w:r>
          </w:p>
          <w:p w:rsidR="006D7F41" w:rsidRPr="00EC5426" w:rsidRDefault="006D7F41" w:rsidP="006D7F41">
            <w:pPr>
              <w:jc w:val="center"/>
              <w:rPr>
                <w:sz w:val="28"/>
                <w:szCs w:val="28"/>
              </w:rPr>
            </w:pPr>
          </w:p>
        </w:tc>
        <w:tc>
          <w:tcPr>
            <w:tcW w:w="1276" w:type="dxa"/>
            <w:shd w:val="clear" w:color="auto" w:fill="auto"/>
          </w:tcPr>
          <w:p w:rsidR="006D7F41" w:rsidRPr="00EC5426" w:rsidRDefault="006D7F41" w:rsidP="006D7F41">
            <w:pPr>
              <w:jc w:val="center"/>
              <w:rPr>
                <w:sz w:val="28"/>
                <w:szCs w:val="28"/>
              </w:rPr>
            </w:pPr>
          </w:p>
          <w:p w:rsidR="006D7F41" w:rsidRPr="00EC5426" w:rsidRDefault="006D7F41" w:rsidP="006D7F41">
            <w:pPr>
              <w:jc w:val="center"/>
              <w:rPr>
                <w:sz w:val="28"/>
                <w:szCs w:val="28"/>
              </w:rPr>
            </w:pPr>
            <w:r w:rsidRPr="00EC5426">
              <w:rPr>
                <w:sz w:val="28"/>
                <w:szCs w:val="28"/>
              </w:rPr>
              <w:t>8.00-13.00</w:t>
            </w:r>
          </w:p>
          <w:p w:rsidR="006D7F41" w:rsidRPr="00EC5426" w:rsidRDefault="006D7F41" w:rsidP="006D7F41">
            <w:pPr>
              <w:jc w:val="center"/>
              <w:rPr>
                <w:sz w:val="28"/>
                <w:szCs w:val="28"/>
              </w:rPr>
            </w:pPr>
          </w:p>
        </w:tc>
        <w:tc>
          <w:tcPr>
            <w:tcW w:w="1134" w:type="dxa"/>
            <w:shd w:val="clear" w:color="auto" w:fill="auto"/>
          </w:tcPr>
          <w:p w:rsidR="006D7F41" w:rsidRPr="00EC5426" w:rsidRDefault="006D7F41" w:rsidP="006D7F41">
            <w:pPr>
              <w:jc w:val="center"/>
              <w:rPr>
                <w:sz w:val="28"/>
                <w:szCs w:val="28"/>
              </w:rPr>
            </w:pPr>
          </w:p>
          <w:p w:rsidR="006D7F41" w:rsidRPr="00EC5426" w:rsidRDefault="006D7F41" w:rsidP="006D7F41">
            <w:pPr>
              <w:jc w:val="center"/>
              <w:rPr>
                <w:sz w:val="28"/>
                <w:szCs w:val="28"/>
              </w:rPr>
            </w:pPr>
            <w:r w:rsidRPr="00EC5426">
              <w:rPr>
                <w:sz w:val="28"/>
                <w:szCs w:val="28"/>
              </w:rPr>
              <w:t>8.00-13.00</w:t>
            </w:r>
          </w:p>
        </w:tc>
        <w:tc>
          <w:tcPr>
            <w:tcW w:w="1275" w:type="dxa"/>
            <w:shd w:val="clear" w:color="auto" w:fill="auto"/>
          </w:tcPr>
          <w:p w:rsidR="006D7F41" w:rsidRPr="00EC5426" w:rsidRDefault="006D7F41" w:rsidP="006D7F41">
            <w:pPr>
              <w:jc w:val="center"/>
              <w:rPr>
                <w:sz w:val="28"/>
                <w:szCs w:val="28"/>
              </w:rPr>
            </w:pPr>
          </w:p>
          <w:p w:rsidR="006D7F41" w:rsidRPr="00EC5426" w:rsidRDefault="006D7F41" w:rsidP="006D7F41">
            <w:pPr>
              <w:jc w:val="center"/>
              <w:rPr>
                <w:sz w:val="28"/>
                <w:szCs w:val="28"/>
              </w:rPr>
            </w:pPr>
            <w:r>
              <w:rPr>
                <w:sz w:val="28"/>
                <w:szCs w:val="28"/>
              </w:rPr>
              <w:t>13</w:t>
            </w:r>
            <w:r w:rsidRPr="00EC5426">
              <w:rPr>
                <w:sz w:val="28"/>
                <w:szCs w:val="28"/>
              </w:rPr>
              <w:t>.00</w:t>
            </w:r>
          </w:p>
          <w:p w:rsidR="006D7F41" w:rsidRPr="00EC5426" w:rsidRDefault="006D7F41" w:rsidP="006D7F41">
            <w:pPr>
              <w:jc w:val="center"/>
              <w:rPr>
                <w:sz w:val="28"/>
                <w:szCs w:val="28"/>
              </w:rPr>
            </w:pPr>
            <w:r w:rsidRPr="00EC5426">
              <w:rPr>
                <w:sz w:val="28"/>
                <w:szCs w:val="28"/>
              </w:rPr>
              <w:t>17.00</w:t>
            </w:r>
          </w:p>
        </w:tc>
        <w:tc>
          <w:tcPr>
            <w:tcW w:w="1134" w:type="dxa"/>
            <w:shd w:val="clear" w:color="auto" w:fill="auto"/>
          </w:tcPr>
          <w:p w:rsidR="006D7F41" w:rsidRPr="00EC5426" w:rsidRDefault="006D7F41" w:rsidP="006D7F41">
            <w:pPr>
              <w:jc w:val="center"/>
              <w:rPr>
                <w:sz w:val="28"/>
                <w:szCs w:val="28"/>
              </w:rPr>
            </w:pPr>
          </w:p>
          <w:p w:rsidR="006D7F41" w:rsidRPr="00EC5426" w:rsidRDefault="006D7F41" w:rsidP="006D7F41">
            <w:pPr>
              <w:jc w:val="center"/>
              <w:rPr>
                <w:sz w:val="28"/>
                <w:szCs w:val="28"/>
              </w:rPr>
            </w:pPr>
            <w:r w:rsidRPr="00EC5426">
              <w:rPr>
                <w:sz w:val="28"/>
                <w:szCs w:val="28"/>
              </w:rPr>
              <w:t>8.00-13.00</w:t>
            </w:r>
          </w:p>
        </w:tc>
        <w:tc>
          <w:tcPr>
            <w:tcW w:w="1134" w:type="dxa"/>
            <w:shd w:val="clear" w:color="auto" w:fill="auto"/>
          </w:tcPr>
          <w:p w:rsidR="006D7F41" w:rsidRPr="00EC5426" w:rsidRDefault="006D7F41" w:rsidP="006D7F41">
            <w:pPr>
              <w:jc w:val="center"/>
              <w:rPr>
                <w:sz w:val="28"/>
                <w:szCs w:val="28"/>
              </w:rPr>
            </w:pPr>
          </w:p>
          <w:p w:rsidR="006D7F41" w:rsidRPr="00EC5426" w:rsidRDefault="006D7F41" w:rsidP="006D7F41">
            <w:pPr>
              <w:jc w:val="center"/>
              <w:rPr>
                <w:sz w:val="28"/>
                <w:szCs w:val="28"/>
              </w:rPr>
            </w:pPr>
          </w:p>
          <w:p w:rsidR="006D7F41" w:rsidRPr="00EC5426" w:rsidRDefault="006D7F41" w:rsidP="006D7F41">
            <w:pPr>
              <w:jc w:val="center"/>
              <w:rPr>
                <w:sz w:val="28"/>
                <w:szCs w:val="28"/>
              </w:rPr>
            </w:pPr>
            <w:proofErr w:type="spellStart"/>
            <w:r w:rsidRPr="00EC5426">
              <w:rPr>
                <w:sz w:val="28"/>
                <w:szCs w:val="28"/>
              </w:rPr>
              <w:t>Вых</w:t>
            </w:r>
            <w:proofErr w:type="spellEnd"/>
            <w:r w:rsidRPr="00EC5426">
              <w:rPr>
                <w:sz w:val="28"/>
                <w:szCs w:val="28"/>
              </w:rPr>
              <w:t>.</w:t>
            </w:r>
          </w:p>
        </w:tc>
        <w:tc>
          <w:tcPr>
            <w:tcW w:w="957" w:type="dxa"/>
            <w:shd w:val="clear" w:color="auto" w:fill="auto"/>
          </w:tcPr>
          <w:p w:rsidR="006D7F41" w:rsidRPr="00EC5426" w:rsidRDefault="006D7F41" w:rsidP="006D7F41">
            <w:pPr>
              <w:jc w:val="center"/>
              <w:rPr>
                <w:sz w:val="28"/>
                <w:szCs w:val="28"/>
              </w:rPr>
            </w:pPr>
          </w:p>
          <w:p w:rsidR="006D7F41" w:rsidRPr="00EC5426" w:rsidRDefault="006D7F41" w:rsidP="006D7F41">
            <w:pPr>
              <w:jc w:val="center"/>
              <w:rPr>
                <w:sz w:val="28"/>
                <w:szCs w:val="28"/>
              </w:rPr>
            </w:pPr>
          </w:p>
          <w:p w:rsidR="006D7F41" w:rsidRPr="00EC5426" w:rsidRDefault="006D7F41" w:rsidP="006D7F41">
            <w:pPr>
              <w:jc w:val="center"/>
              <w:rPr>
                <w:sz w:val="28"/>
                <w:szCs w:val="28"/>
              </w:rPr>
            </w:pPr>
            <w:proofErr w:type="spellStart"/>
            <w:r w:rsidRPr="00EC5426">
              <w:rPr>
                <w:sz w:val="28"/>
                <w:szCs w:val="28"/>
              </w:rPr>
              <w:t>Вых</w:t>
            </w:r>
            <w:proofErr w:type="spellEnd"/>
            <w:r w:rsidRPr="00EC5426">
              <w:rPr>
                <w:sz w:val="28"/>
                <w:szCs w:val="28"/>
              </w:rPr>
              <w:t>.</w:t>
            </w:r>
          </w:p>
        </w:tc>
      </w:tr>
    </w:tbl>
    <w:p w:rsidR="006D7F41" w:rsidRDefault="006D7F41" w:rsidP="006D7F41">
      <w:pPr>
        <w:jc w:val="both"/>
        <w:rPr>
          <w:sz w:val="28"/>
          <w:szCs w:val="28"/>
        </w:rPr>
      </w:pPr>
    </w:p>
    <w:p w:rsidR="006D7F41" w:rsidRDefault="006D7F41" w:rsidP="006D7F41">
      <w:pPr>
        <w:jc w:val="both"/>
        <w:rPr>
          <w:sz w:val="28"/>
          <w:szCs w:val="28"/>
        </w:rPr>
      </w:pPr>
    </w:p>
    <w:p w:rsidR="006D7F41" w:rsidRDefault="006D7F41" w:rsidP="006D7F41">
      <w:pPr>
        <w:jc w:val="both"/>
      </w:pPr>
      <w:r w:rsidRPr="00724A14">
        <w:t xml:space="preserve"> </w:t>
      </w:r>
      <w:r w:rsidR="00AA70DD">
        <w:t xml:space="preserve">           </w:t>
      </w:r>
      <w:r w:rsidRPr="00724A14">
        <w:t>Повтор смен каждую неделю. Нед</w:t>
      </w:r>
      <w:r>
        <w:t>ельная норма рабочего времени 24 часа</w:t>
      </w:r>
      <w:r w:rsidRPr="00724A14">
        <w:t>.</w:t>
      </w:r>
    </w:p>
    <w:p w:rsidR="006D7F41" w:rsidRDefault="006D7F41" w:rsidP="006D7F41">
      <w:pPr>
        <w:jc w:val="both"/>
      </w:pPr>
    </w:p>
    <w:p w:rsidR="006D7F41" w:rsidRDefault="00AA70DD" w:rsidP="006D7F41">
      <w:pPr>
        <w:jc w:val="both"/>
      </w:pPr>
      <w:r>
        <w:t xml:space="preserve">             </w:t>
      </w:r>
      <w:r w:rsidR="006D7F41">
        <w:t xml:space="preserve">С графиком </w:t>
      </w:r>
      <w:proofErr w:type="gramStart"/>
      <w:r w:rsidR="006D7F41">
        <w:t>ознакомлены</w:t>
      </w:r>
      <w:proofErr w:type="gramEnd"/>
      <w:r w:rsidR="006D7F41">
        <w:t>:  ___________            ______________    _______________</w:t>
      </w:r>
    </w:p>
    <w:p w:rsidR="006D7F41" w:rsidRDefault="006D7F41" w:rsidP="006D7F41">
      <w:pPr>
        <w:jc w:val="both"/>
      </w:pPr>
      <w:r>
        <w:t xml:space="preserve">                                          </w:t>
      </w:r>
    </w:p>
    <w:p w:rsidR="006D7F41" w:rsidRDefault="006D7F41" w:rsidP="006D7F41">
      <w:pPr>
        <w:jc w:val="both"/>
        <w:rPr>
          <w:sz w:val="28"/>
          <w:szCs w:val="28"/>
        </w:rPr>
      </w:pPr>
      <w:r>
        <w:rPr>
          <w:sz w:val="28"/>
          <w:szCs w:val="28"/>
        </w:rPr>
        <w:t xml:space="preserve">                               </w:t>
      </w:r>
    </w:p>
    <w:p w:rsidR="006D7F41" w:rsidRDefault="006D7F41" w:rsidP="006D7F41">
      <w:pPr>
        <w:jc w:val="both"/>
      </w:pPr>
    </w:p>
    <w:p w:rsidR="006D7F41" w:rsidRDefault="006D7F41" w:rsidP="006D7F41">
      <w:pPr>
        <w:jc w:val="both"/>
      </w:pPr>
    </w:p>
    <w:p w:rsidR="006D7F41" w:rsidRDefault="006D7F41" w:rsidP="006D7F41">
      <w:pPr>
        <w:jc w:val="both"/>
      </w:pPr>
    </w:p>
    <w:p w:rsidR="006D7F41" w:rsidRDefault="006D7F41" w:rsidP="006D7F41">
      <w:pPr>
        <w:jc w:val="both"/>
      </w:pPr>
    </w:p>
    <w:p w:rsidR="006D7F41" w:rsidRDefault="006D7F41" w:rsidP="006D7F41">
      <w:pPr>
        <w:jc w:val="both"/>
      </w:pPr>
    </w:p>
    <w:p w:rsidR="006D7F41" w:rsidRDefault="00AA70DD" w:rsidP="006D7F41">
      <w:r>
        <w:t xml:space="preserve">      </w:t>
      </w:r>
      <w:r w:rsidR="006D7F41">
        <w:t xml:space="preserve"> «</w:t>
      </w:r>
      <w:r w:rsidR="006D7F41" w:rsidRPr="005272BC">
        <w:t>Согласовано</w:t>
      </w:r>
      <w:r w:rsidR="006D7F41">
        <w:t>»                                                                        «Утверждаю»</w:t>
      </w:r>
    </w:p>
    <w:p w:rsidR="006D7F41" w:rsidRDefault="006D7F41" w:rsidP="006D7F41">
      <w:r>
        <w:t xml:space="preserve">       Председатель профкома                                                 Заведующая МБДОУ «Д/С  №6»</w:t>
      </w:r>
    </w:p>
    <w:p w:rsidR="006D7F41" w:rsidRDefault="006D7F41" w:rsidP="006D7F41">
      <w:r>
        <w:t xml:space="preserve">        </w:t>
      </w:r>
      <w:proofErr w:type="spellStart"/>
      <w:r>
        <w:t>__________О.В.Самгина</w:t>
      </w:r>
      <w:proofErr w:type="spellEnd"/>
      <w:r>
        <w:t xml:space="preserve">                                                      ____________  </w:t>
      </w:r>
      <w:proofErr w:type="spellStart"/>
      <w:r>
        <w:t>Т.Б.Кулькова</w:t>
      </w:r>
      <w:proofErr w:type="spellEnd"/>
    </w:p>
    <w:p w:rsidR="006D7F41" w:rsidRDefault="006D7F41" w:rsidP="006D7F41">
      <w:pPr>
        <w:jc w:val="both"/>
      </w:pPr>
    </w:p>
    <w:p w:rsidR="006D7F41" w:rsidRPr="00C27F48" w:rsidRDefault="006D7F41" w:rsidP="00AA70DD">
      <w:pPr>
        <w:jc w:val="center"/>
        <w:rPr>
          <w:b/>
          <w:sz w:val="28"/>
          <w:szCs w:val="28"/>
        </w:rPr>
      </w:pPr>
      <w:r>
        <w:rPr>
          <w:b/>
          <w:sz w:val="28"/>
          <w:szCs w:val="28"/>
        </w:rPr>
        <w:t>График работы  учителя - логопеда</w:t>
      </w:r>
    </w:p>
    <w:p w:rsidR="006D7F41" w:rsidRPr="00C27F48" w:rsidRDefault="006D7F41" w:rsidP="00AA70DD">
      <w:pPr>
        <w:jc w:val="center"/>
        <w:rPr>
          <w:b/>
          <w:sz w:val="28"/>
          <w:szCs w:val="28"/>
        </w:rPr>
      </w:pPr>
      <w:r>
        <w:rPr>
          <w:b/>
          <w:sz w:val="28"/>
          <w:szCs w:val="28"/>
        </w:rPr>
        <w:t>МБДОУ «Д/С</w:t>
      </w:r>
      <w:r w:rsidRPr="00C27F48">
        <w:rPr>
          <w:b/>
          <w:sz w:val="28"/>
          <w:szCs w:val="28"/>
        </w:rPr>
        <w:t xml:space="preserve"> № </w:t>
      </w:r>
      <w:r>
        <w:rPr>
          <w:b/>
          <w:sz w:val="28"/>
          <w:szCs w:val="28"/>
        </w:rPr>
        <w:t xml:space="preserve">6» </w:t>
      </w:r>
      <w:r w:rsidRPr="00C27F48">
        <w:rPr>
          <w:b/>
          <w:sz w:val="28"/>
          <w:szCs w:val="28"/>
        </w:rPr>
        <w:t xml:space="preserve"> </w:t>
      </w:r>
      <w:proofErr w:type="spellStart"/>
      <w:r w:rsidRPr="00C27F48">
        <w:rPr>
          <w:b/>
          <w:sz w:val="28"/>
          <w:szCs w:val="28"/>
        </w:rPr>
        <w:t>г</w:t>
      </w:r>
      <w:proofErr w:type="gramStart"/>
      <w:r w:rsidRPr="00C27F48">
        <w:rPr>
          <w:b/>
          <w:sz w:val="28"/>
          <w:szCs w:val="28"/>
        </w:rPr>
        <w:t>.К</w:t>
      </w:r>
      <w:proofErr w:type="gramEnd"/>
      <w:r w:rsidRPr="00C27F48">
        <w:rPr>
          <w:b/>
          <w:sz w:val="28"/>
          <w:szCs w:val="28"/>
        </w:rPr>
        <w:t>асимов</w:t>
      </w:r>
      <w:proofErr w:type="spellEnd"/>
    </w:p>
    <w:p w:rsidR="006D7F41" w:rsidRDefault="006D7F41" w:rsidP="00AA70DD">
      <w:pPr>
        <w:jc w:val="center"/>
        <w:rPr>
          <w:b/>
          <w:sz w:val="28"/>
          <w:szCs w:val="28"/>
        </w:rPr>
      </w:pPr>
      <w:r>
        <w:rPr>
          <w:b/>
          <w:sz w:val="28"/>
          <w:szCs w:val="28"/>
        </w:rPr>
        <w:t>н</w:t>
      </w:r>
      <w:r w:rsidRPr="00C27F48">
        <w:rPr>
          <w:b/>
          <w:sz w:val="28"/>
          <w:szCs w:val="28"/>
        </w:rPr>
        <w:t>а 201</w:t>
      </w:r>
      <w:r>
        <w:rPr>
          <w:b/>
          <w:sz w:val="28"/>
          <w:szCs w:val="28"/>
        </w:rPr>
        <w:t>4</w:t>
      </w:r>
      <w:r w:rsidRPr="00C27F48">
        <w:rPr>
          <w:b/>
          <w:sz w:val="28"/>
          <w:szCs w:val="28"/>
        </w:rPr>
        <w:t>-201</w:t>
      </w:r>
      <w:r>
        <w:rPr>
          <w:b/>
          <w:sz w:val="28"/>
          <w:szCs w:val="28"/>
        </w:rPr>
        <w:t>7</w:t>
      </w:r>
      <w:r w:rsidRPr="00C27F48">
        <w:rPr>
          <w:b/>
          <w:sz w:val="28"/>
          <w:szCs w:val="28"/>
        </w:rPr>
        <w:t xml:space="preserve"> учебный год</w:t>
      </w:r>
    </w:p>
    <w:tbl>
      <w:tblPr>
        <w:tblpPr w:leftFromText="180" w:rightFromText="180" w:vertAnchor="text" w:horzAnchor="margin" w:tblpXSpec="center" w:tblpY="2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AA70DD" w:rsidTr="00AA70DD">
        <w:tc>
          <w:tcPr>
            <w:tcW w:w="3190" w:type="dxa"/>
            <w:shd w:val="clear" w:color="auto" w:fill="auto"/>
          </w:tcPr>
          <w:p w:rsidR="00AA70DD" w:rsidRDefault="00AA70DD" w:rsidP="00AA70DD">
            <w:pPr>
              <w:jc w:val="both"/>
            </w:pPr>
          </w:p>
          <w:p w:rsidR="00AA70DD" w:rsidRPr="00EC5426" w:rsidRDefault="00AA70DD" w:rsidP="00AA70DD">
            <w:pPr>
              <w:jc w:val="both"/>
              <w:rPr>
                <w:b/>
              </w:rPr>
            </w:pPr>
            <w:r>
              <w:t xml:space="preserve">           </w:t>
            </w:r>
            <w:r w:rsidRPr="00EC5426">
              <w:rPr>
                <w:b/>
              </w:rPr>
              <w:t>Дни недели</w:t>
            </w:r>
          </w:p>
        </w:tc>
        <w:tc>
          <w:tcPr>
            <w:tcW w:w="3190" w:type="dxa"/>
            <w:shd w:val="clear" w:color="auto" w:fill="auto"/>
          </w:tcPr>
          <w:p w:rsidR="00AA70DD" w:rsidRDefault="00AA70DD" w:rsidP="00AA70DD">
            <w:pPr>
              <w:jc w:val="both"/>
            </w:pPr>
          </w:p>
          <w:p w:rsidR="00AA70DD" w:rsidRPr="00EC5426" w:rsidRDefault="00AA70DD" w:rsidP="00AA70DD">
            <w:pPr>
              <w:jc w:val="both"/>
              <w:rPr>
                <w:b/>
              </w:rPr>
            </w:pPr>
            <w:r w:rsidRPr="00EC5426">
              <w:rPr>
                <w:b/>
              </w:rPr>
              <w:t xml:space="preserve">       1 половина дня</w:t>
            </w:r>
          </w:p>
        </w:tc>
        <w:tc>
          <w:tcPr>
            <w:tcW w:w="3190" w:type="dxa"/>
            <w:shd w:val="clear" w:color="auto" w:fill="auto"/>
          </w:tcPr>
          <w:p w:rsidR="00AA70DD" w:rsidRDefault="00AA70DD" w:rsidP="00AA70DD">
            <w:pPr>
              <w:jc w:val="both"/>
            </w:pPr>
          </w:p>
          <w:p w:rsidR="00AA70DD" w:rsidRPr="00EC5426" w:rsidRDefault="00AA70DD" w:rsidP="00AA70DD">
            <w:pPr>
              <w:jc w:val="both"/>
              <w:rPr>
                <w:b/>
              </w:rPr>
            </w:pPr>
            <w:r w:rsidRPr="00EC5426">
              <w:rPr>
                <w:b/>
              </w:rPr>
              <w:t xml:space="preserve">         2 половина  дня</w:t>
            </w:r>
          </w:p>
        </w:tc>
      </w:tr>
      <w:tr w:rsidR="00AA70DD" w:rsidTr="00AA70DD">
        <w:tc>
          <w:tcPr>
            <w:tcW w:w="3190" w:type="dxa"/>
            <w:shd w:val="clear" w:color="auto" w:fill="auto"/>
          </w:tcPr>
          <w:p w:rsidR="00AA70DD" w:rsidRDefault="00AA70DD" w:rsidP="00AA70DD">
            <w:pPr>
              <w:jc w:val="both"/>
            </w:pPr>
          </w:p>
          <w:p w:rsidR="00AA70DD" w:rsidRPr="00EC5426" w:rsidRDefault="00AA70DD" w:rsidP="00AA70DD">
            <w:pPr>
              <w:jc w:val="both"/>
              <w:rPr>
                <w:b/>
              </w:rPr>
            </w:pPr>
            <w:r w:rsidRPr="00EC5426">
              <w:rPr>
                <w:b/>
              </w:rPr>
              <w:t xml:space="preserve">            Понедельник</w:t>
            </w:r>
          </w:p>
        </w:tc>
        <w:tc>
          <w:tcPr>
            <w:tcW w:w="3190" w:type="dxa"/>
            <w:shd w:val="clear" w:color="auto" w:fill="auto"/>
          </w:tcPr>
          <w:p w:rsidR="00AA70DD" w:rsidRDefault="00AA70DD" w:rsidP="00AA70DD">
            <w:pPr>
              <w:jc w:val="both"/>
            </w:pPr>
          </w:p>
          <w:p w:rsidR="00AA70DD" w:rsidRDefault="00AA70DD" w:rsidP="00AA70DD">
            <w:pPr>
              <w:jc w:val="both"/>
            </w:pPr>
            <w:r>
              <w:t xml:space="preserve">         8.30 – 12.30</w:t>
            </w:r>
          </w:p>
        </w:tc>
        <w:tc>
          <w:tcPr>
            <w:tcW w:w="3190" w:type="dxa"/>
            <w:shd w:val="clear" w:color="auto" w:fill="auto"/>
          </w:tcPr>
          <w:p w:rsidR="00AA70DD" w:rsidRDefault="00AA70DD" w:rsidP="00AA70DD">
            <w:pPr>
              <w:jc w:val="both"/>
            </w:pPr>
          </w:p>
        </w:tc>
      </w:tr>
      <w:tr w:rsidR="00AA70DD" w:rsidTr="00AA70DD">
        <w:tc>
          <w:tcPr>
            <w:tcW w:w="3190" w:type="dxa"/>
            <w:shd w:val="clear" w:color="auto" w:fill="auto"/>
          </w:tcPr>
          <w:p w:rsidR="00AA70DD" w:rsidRDefault="00AA70DD" w:rsidP="00AA70DD">
            <w:pPr>
              <w:jc w:val="both"/>
            </w:pPr>
          </w:p>
          <w:p w:rsidR="00AA70DD" w:rsidRPr="00EC5426" w:rsidRDefault="00AA70DD" w:rsidP="00AA70DD">
            <w:pPr>
              <w:jc w:val="both"/>
              <w:rPr>
                <w:b/>
              </w:rPr>
            </w:pPr>
            <w:r w:rsidRPr="00EC5426">
              <w:rPr>
                <w:b/>
              </w:rPr>
              <w:t xml:space="preserve">              Вторник</w:t>
            </w:r>
          </w:p>
        </w:tc>
        <w:tc>
          <w:tcPr>
            <w:tcW w:w="3190" w:type="dxa"/>
            <w:shd w:val="clear" w:color="auto" w:fill="auto"/>
          </w:tcPr>
          <w:p w:rsidR="00AA70DD" w:rsidRDefault="00AA70DD" w:rsidP="00AA70DD">
            <w:pPr>
              <w:jc w:val="both"/>
            </w:pPr>
          </w:p>
          <w:p w:rsidR="00AA70DD" w:rsidRDefault="00AA70DD" w:rsidP="00AA70DD">
            <w:pPr>
              <w:jc w:val="both"/>
            </w:pPr>
            <w:r>
              <w:t xml:space="preserve">         8.30 – 12.30</w:t>
            </w:r>
          </w:p>
        </w:tc>
        <w:tc>
          <w:tcPr>
            <w:tcW w:w="3190" w:type="dxa"/>
            <w:shd w:val="clear" w:color="auto" w:fill="auto"/>
          </w:tcPr>
          <w:p w:rsidR="00AA70DD" w:rsidRDefault="00AA70DD" w:rsidP="00AA70DD">
            <w:pPr>
              <w:jc w:val="both"/>
            </w:pPr>
          </w:p>
        </w:tc>
      </w:tr>
      <w:tr w:rsidR="00AA70DD" w:rsidTr="00AA70DD">
        <w:tc>
          <w:tcPr>
            <w:tcW w:w="3190" w:type="dxa"/>
            <w:shd w:val="clear" w:color="auto" w:fill="auto"/>
          </w:tcPr>
          <w:p w:rsidR="00AA70DD" w:rsidRDefault="00AA70DD" w:rsidP="00AA70DD">
            <w:pPr>
              <w:jc w:val="both"/>
            </w:pPr>
          </w:p>
          <w:p w:rsidR="00AA70DD" w:rsidRPr="00EC5426" w:rsidRDefault="00AA70DD" w:rsidP="00AA70DD">
            <w:pPr>
              <w:jc w:val="both"/>
              <w:rPr>
                <w:b/>
              </w:rPr>
            </w:pPr>
            <w:r>
              <w:t xml:space="preserve">                </w:t>
            </w:r>
            <w:r w:rsidRPr="00EC5426">
              <w:rPr>
                <w:b/>
              </w:rPr>
              <w:t>Среда</w:t>
            </w:r>
          </w:p>
        </w:tc>
        <w:tc>
          <w:tcPr>
            <w:tcW w:w="3190" w:type="dxa"/>
            <w:shd w:val="clear" w:color="auto" w:fill="auto"/>
          </w:tcPr>
          <w:p w:rsidR="00AA70DD" w:rsidRDefault="00AA70DD" w:rsidP="00AA70DD">
            <w:pPr>
              <w:jc w:val="both"/>
            </w:pPr>
          </w:p>
          <w:p w:rsidR="00AA70DD" w:rsidRDefault="00AA70DD" w:rsidP="00AA70DD">
            <w:pPr>
              <w:jc w:val="both"/>
            </w:pPr>
            <w:r>
              <w:t xml:space="preserve">         </w:t>
            </w:r>
          </w:p>
        </w:tc>
        <w:tc>
          <w:tcPr>
            <w:tcW w:w="3190" w:type="dxa"/>
            <w:shd w:val="clear" w:color="auto" w:fill="auto"/>
          </w:tcPr>
          <w:p w:rsidR="00AA70DD" w:rsidRDefault="00AA70DD" w:rsidP="00AA70DD">
            <w:pPr>
              <w:jc w:val="both"/>
            </w:pPr>
          </w:p>
          <w:p w:rsidR="00AA70DD" w:rsidRDefault="00AA70DD" w:rsidP="00AA70DD">
            <w:pPr>
              <w:jc w:val="both"/>
            </w:pPr>
            <w:r>
              <w:t xml:space="preserve">           13.30 – 17.30</w:t>
            </w:r>
          </w:p>
        </w:tc>
      </w:tr>
      <w:tr w:rsidR="00AA70DD" w:rsidTr="00AA70DD">
        <w:tc>
          <w:tcPr>
            <w:tcW w:w="3190" w:type="dxa"/>
            <w:shd w:val="clear" w:color="auto" w:fill="auto"/>
          </w:tcPr>
          <w:p w:rsidR="00AA70DD" w:rsidRDefault="00AA70DD" w:rsidP="00AA70DD">
            <w:pPr>
              <w:jc w:val="both"/>
            </w:pPr>
          </w:p>
          <w:p w:rsidR="00AA70DD" w:rsidRPr="00EC5426" w:rsidRDefault="00AA70DD" w:rsidP="00AA70DD">
            <w:pPr>
              <w:jc w:val="both"/>
              <w:rPr>
                <w:b/>
              </w:rPr>
            </w:pPr>
            <w:r>
              <w:t xml:space="preserve">               </w:t>
            </w:r>
            <w:r w:rsidRPr="00EC5426">
              <w:rPr>
                <w:b/>
              </w:rPr>
              <w:t>Четверг</w:t>
            </w:r>
          </w:p>
        </w:tc>
        <w:tc>
          <w:tcPr>
            <w:tcW w:w="3190" w:type="dxa"/>
            <w:shd w:val="clear" w:color="auto" w:fill="auto"/>
          </w:tcPr>
          <w:p w:rsidR="00AA70DD" w:rsidRDefault="00AA70DD" w:rsidP="00AA70DD">
            <w:pPr>
              <w:jc w:val="both"/>
            </w:pPr>
          </w:p>
          <w:p w:rsidR="00AA70DD" w:rsidRDefault="00AA70DD" w:rsidP="00AA70DD">
            <w:pPr>
              <w:jc w:val="both"/>
            </w:pPr>
            <w:r>
              <w:t xml:space="preserve">         8.30 – 12.30</w:t>
            </w:r>
          </w:p>
        </w:tc>
        <w:tc>
          <w:tcPr>
            <w:tcW w:w="3190" w:type="dxa"/>
            <w:shd w:val="clear" w:color="auto" w:fill="auto"/>
          </w:tcPr>
          <w:p w:rsidR="00AA70DD" w:rsidRDefault="00AA70DD" w:rsidP="00AA70DD">
            <w:pPr>
              <w:jc w:val="both"/>
            </w:pPr>
          </w:p>
        </w:tc>
      </w:tr>
      <w:tr w:rsidR="00AA70DD" w:rsidTr="00AA70DD">
        <w:tc>
          <w:tcPr>
            <w:tcW w:w="3190" w:type="dxa"/>
            <w:shd w:val="clear" w:color="auto" w:fill="auto"/>
          </w:tcPr>
          <w:p w:rsidR="00AA70DD" w:rsidRDefault="00AA70DD" w:rsidP="00AA70DD">
            <w:pPr>
              <w:jc w:val="both"/>
            </w:pPr>
          </w:p>
          <w:p w:rsidR="00AA70DD" w:rsidRPr="00EC5426" w:rsidRDefault="00AA70DD" w:rsidP="00AA70DD">
            <w:pPr>
              <w:jc w:val="both"/>
              <w:rPr>
                <w:b/>
              </w:rPr>
            </w:pPr>
            <w:r>
              <w:t xml:space="preserve">               </w:t>
            </w:r>
            <w:r w:rsidRPr="00EC5426">
              <w:rPr>
                <w:b/>
              </w:rPr>
              <w:t>Пятница</w:t>
            </w:r>
          </w:p>
        </w:tc>
        <w:tc>
          <w:tcPr>
            <w:tcW w:w="3190" w:type="dxa"/>
            <w:shd w:val="clear" w:color="auto" w:fill="auto"/>
          </w:tcPr>
          <w:p w:rsidR="00AA70DD" w:rsidRDefault="00AA70DD" w:rsidP="00AA70DD">
            <w:pPr>
              <w:jc w:val="both"/>
            </w:pPr>
          </w:p>
          <w:p w:rsidR="00AA70DD" w:rsidRDefault="00AA70DD" w:rsidP="00AA70DD">
            <w:pPr>
              <w:jc w:val="both"/>
            </w:pPr>
            <w:r>
              <w:t xml:space="preserve">         8.30 – 12.30</w:t>
            </w:r>
          </w:p>
        </w:tc>
        <w:tc>
          <w:tcPr>
            <w:tcW w:w="3190" w:type="dxa"/>
            <w:shd w:val="clear" w:color="auto" w:fill="auto"/>
          </w:tcPr>
          <w:p w:rsidR="00AA70DD" w:rsidRDefault="00AA70DD" w:rsidP="00AA70DD">
            <w:pPr>
              <w:jc w:val="both"/>
            </w:pPr>
          </w:p>
        </w:tc>
      </w:tr>
      <w:tr w:rsidR="00AA70DD" w:rsidTr="00AA70DD">
        <w:tc>
          <w:tcPr>
            <w:tcW w:w="3190" w:type="dxa"/>
            <w:shd w:val="clear" w:color="auto" w:fill="auto"/>
          </w:tcPr>
          <w:p w:rsidR="00AA70DD" w:rsidRDefault="00AA70DD" w:rsidP="00AA70DD">
            <w:pPr>
              <w:jc w:val="both"/>
            </w:pPr>
          </w:p>
          <w:p w:rsidR="00AA70DD" w:rsidRPr="00EC5426" w:rsidRDefault="00AA70DD" w:rsidP="00AA70DD">
            <w:pPr>
              <w:jc w:val="both"/>
              <w:rPr>
                <w:b/>
              </w:rPr>
            </w:pPr>
            <w:r w:rsidRPr="00EC5426">
              <w:rPr>
                <w:b/>
              </w:rPr>
              <w:t xml:space="preserve">               Суббота</w:t>
            </w:r>
          </w:p>
        </w:tc>
        <w:tc>
          <w:tcPr>
            <w:tcW w:w="3190" w:type="dxa"/>
            <w:shd w:val="clear" w:color="auto" w:fill="auto"/>
          </w:tcPr>
          <w:p w:rsidR="00AA70DD" w:rsidRDefault="00AA70DD" w:rsidP="00AA70DD">
            <w:pPr>
              <w:jc w:val="both"/>
            </w:pPr>
          </w:p>
          <w:p w:rsidR="00AA70DD" w:rsidRDefault="00AA70DD" w:rsidP="00AA70DD">
            <w:pPr>
              <w:jc w:val="both"/>
            </w:pPr>
            <w:r>
              <w:t xml:space="preserve">         выходной</w:t>
            </w:r>
          </w:p>
        </w:tc>
        <w:tc>
          <w:tcPr>
            <w:tcW w:w="3190" w:type="dxa"/>
            <w:shd w:val="clear" w:color="auto" w:fill="auto"/>
          </w:tcPr>
          <w:p w:rsidR="00AA70DD" w:rsidRDefault="00AA70DD" w:rsidP="00AA70DD">
            <w:pPr>
              <w:jc w:val="both"/>
            </w:pPr>
          </w:p>
          <w:p w:rsidR="00AA70DD" w:rsidRDefault="00AA70DD" w:rsidP="00AA70DD">
            <w:pPr>
              <w:jc w:val="both"/>
            </w:pPr>
            <w:r>
              <w:t xml:space="preserve">              выходной</w:t>
            </w:r>
          </w:p>
        </w:tc>
      </w:tr>
      <w:tr w:rsidR="00AA70DD" w:rsidTr="00AA70DD">
        <w:tc>
          <w:tcPr>
            <w:tcW w:w="3190" w:type="dxa"/>
            <w:shd w:val="clear" w:color="auto" w:fill="auto"/>
          </w:tcPr>
          <w:p w:rsidR="00AA70DD" w:rsidRDefault="00AA70DD" w:rsidP="00AA70DD">
            <w:pPr>
              <w:jc w:val="both"/>
            </w:pPr>
            <w:r>
              <w:t xml:space="preserve">            </w:t>
            </w:r>
          </w:p>
          <w:p w:rsidR="00AA70DD" w:rsidRPr="00EC5426" w:rsidRDefault="00AA70DD" w:rsidP="00AA70DD">
            <w:pPr>
              <w:jc w:val="both"/>
              <w:rPr>
                <w:b/>
              </w:rPr>
            </w:pPr>
            <w:r w:rsidRPr="00EC5426">
              <w:rPr>
                <w:b/>
              </w:rPr>
              <w:t xml:space="preserve">            Воскресенье</w:t>
            </w:r>
          </w:p>
        </w:tc>
        <w:tc>
          <w:tcPr>
            <w:tcW w:w="3190" w:type="dxa"/>
            <w:shd w:val="clear" w:color="auto" w:fill="auto"/>
          </w:tcPr>
          <w:p w:rsidR="00AA70DD" w:rsidRDefault="00AA70DD" w:rsidP="00AA70DD">
            <w:pPr>
              <w:jc w:val="both"/>
            </w:pPr>
          </w:p>
          <w:p w:rsidR="00AA70DD" w:rsidRDefault="00AA70DD" w:rsidP="00AA70DD">
            <w:pPr>
              <w:jc w:val="both"/>
            </w:pPr>
            <w:r>
              <w:t xml:space="preserve">         выходной</w:t>
            </w:r>
          </w:p>
        </w:tc>
        <w:tc>
          <w:tcPr>
            <w:tcW w:w="3190" w:type="dxa"/>
            <w:shd w:val="clear" w:color="auto" w:fill="auto"/>
          </w:tcPr>
          <w:p w:rsidR="00AA70DD" w:rsidRDefault="00AA70DD" w:rsidP="00AA70DD">
            <w:pPr>
              <w:jc w:val="both"/>
            </w:pPr>
          </w:p>
          <w:p w:rsidR="00AA70DD" w:rsidRDefault="00AA70DD" w:rsidP="00AA70DD">
            <w:pPr>
              <w:jc w:val="both"/>
            </w:pPr>
            <w:r>
              <w:t xml:space="preserve">              выходной</w:t>
            </w:r>
          </w:p>
        </w:tc>
      </w:tr>
    </w:tbl>
    <w:p w:rsidR="006D7F41" w:rsidRDefault="006D7F41" w:rsidP="006D7F41">
      <w:pPr>
        <w:jc w:val="both"/>
        <w:rPr>
          <w:b/>
          <w:sz w:val="28"/>
          <w:szCs w:val="28"/>
        </w:rPr>
      </w:pPr>
    </w:p>
    <w:p w:rsidR="006D7F41" w:rsidRDefault="006D7F41" w:rsidP="006D7F41">
      <w:pPr>
        <w:jc w:val="both"/>
      </w:pPr>
    </w:p>
    <w:p w:rsidR="006D7F41" w:rsidRPr="00724A14" w:rsidRDefault="006D7F41" w:rsidP="006D7F41">
      <w:pPr>
        <w:jc w:val="both"/>
      </w:pPr>
      <w:r>
        <w:t xml:space="preserve"> </w:t>
      </w:r>
    </w:p>
    <w:p w:rsidR="006D7F41" w:rsidRDefault="006D7F41" w:rsidP="006D7F41">
      <w:pPr>
        <w:jc w:val="both"/>
      </w:pPr>
    </w:p>
    <w:p w:rsidR="006D7F41" w:rsidRDefault="006D7F41" w:rsidP="006D7F41">
      <w:pPr>
        <w:jc w:val="both"/>
      </w:pPr>
    </w:p>
    <w:p w:rsidR="00AA70DD" w:rsidRDefault="006D7F41" w:rsidP="006D7F41">
      <w:pPr>
        <w:jc w:val="both"/>
      </w:pPr>
      <w:r>
        <w:t xml:space="preserve">     </w:t>
      </w:r>
    </w:p>
    <w:p w:rsidR="00AA70DD" w:rsidRDefault="00AA70DD" w:rsidP="006D7F41">
      <w:pPr>
        <w:jc w:val="both"/>
      </w:pPr>
      <w:r>
        <w:t xml:space="preserve">        </w:t>
      </w:r>
    </w:p>
    <w:p w:rsidR="00AA70DD" w:rsidRDefault="00AA70DD" w:rsidP="006D7F41">
      <w:pPr>
        <w:jc w:val="both"/>
      </w:pPr>
    </w:p>
    <w:p w:rsidR="006D7F41" w:rsidRDefault="00AA70DD" w:rsidP="00AA70DD">
      <w:pPr>
        <w:ind w:left="1416"/>
        <w:jc w:val="both"/>
      </w:pPr>
      <w:r>
        <w:t xml:space="preserve">         </w:t>
      </w:r>
      <w:r w:rsidR="006D7F41">
        <w:t>Недельная норма рабочего времени – 20 часов. (Суммированный учет рабочего времени за месяц).</w:t>
      </w:r>
    </w:p>
    <w:p w:rsidR="006D7F41" w:rsidRDefault="006D7F41" w:rsidP="006D7F41">
      <w:pPr>
        <w:jc w:val="both"/>
      </w:pPr>
    </w:p>
    <w:p w:rsidR="006D7F41" w:rsidRDefault="00AA70DD" w:rsidP="006D7F41">
      <w:pPr>
        <w:jc w:val="both"/>
      </w:pPr>
      <w:r>
        <w:t xml:space="preserve">                             </w:t>
      </w:r>
      <w:r w:rsidR="006D7F41">
        <w:t xml:space="preserve">С графиком </w:t>
      </w:r>
      <w:proofErr w:type="gramStart"/>
      <w:r w:rsidR="006D7F41">
        <w:t>ознакомлены</w:t>
      </w:r>
      <w:proofErr w:type="gramEnd"/>
      <w:r w:rsidR="006D7F41">
        <w:t>:  ___________            ______________    _______________</w:t>
      </w:r>
    </w:p>
    <w:p w:rsidR="006D7F41" w:rsidRDefault="006D7F41" w:rsidP="006D7F41">
      <w:pPr>
        <w:jc w:val="both"/>
      </w:pPr>
      <w:r>
        <w:t xml:space="preserve">                                          </w:t>
      </w:r>
    </w:p>
    <w:p w:rsidR="006D7F41" w:rsidRDefault="006D7F41" w:rsidP="006D7F41">
      <w:pPr>
        <w:jc w:val="both"/>
        <w:rPr>
          <w:sz w:val="28"/>
          <w:szCs w:val="28"/>
        </w:rPr>
      </w:pPr>
      <w:r>
        <w:rPr>
          <w:sz w:val="28"/>
          <w:szCs w:val="28"/>
        </w:rPr>
        <w:t xml:space="preserve">                               </w:t>
      </w:r>
    </w:p>
    <w:p w:rsidR="006D7F41" w:rsidRDefault="006D7F41" w:rsidP="006D7F41">
      <w:pPr>
        <w:jc w:val="both"/>
      </w:pPr>
    </w:p>
    <w:p w:rsidR="006D7F41" w:rsidRDefault="006D7F41" w:rsidP="006D7F41"/>
    <w:p w:rsidR="00AA70DD" w:rsidRDefault="00AA70DD" w:rsidP="006D7F41"/>
    <w:p w:rsidR="006D7F41" w:rsidRDefault="00AA70DD" w:rsidP="006D7F41">
      <w:r>
        <w:t xml:space="preserve">        </w:t>
      </w:r>
      <w:r w:rsidR="006D7F41">
        <w:t xml:space="preserve"> «</w:t>
      </w:r>
      <w:r w:rsidR="006D7F41" w:rsidRPr="005272BC">
        <w:t>Согласовано</w:t>
      </w:r>
      <w:r w:rsidR="006D7F41">
        <w:t>»                                                                        «Утверждаю»</w:t>
      </w:r>
    </w:p>
    <w:p w:rsidR="006D7F41" w:rsidRDefault="006D7F41" w:rsidP="006D7F41">
      <w:r>
        <w:t xml:space="preserve">       Председатель профкома                                                 Заведующая МБДОУ «Д/С  №6»</w:t>
      </w:r>
    </w:p>
    <w:p w:rsidR="006D7F41" w:rsidRDefault="006D7F41" w:rsidP="006D7F41">
      <w:r>
        <w:t xml:space="preserve">        </w:t>
      </w:r>
      <w:proofErr w:type="spellStart"/>
      <w:r>
        <w:t>__________О.В.Самгина</w:t>
      </w:r>
      <w:proofErr w:type="spellEnd"/>
      <w:r>
        <w:t xml:space="preserve">                                                 </w:t>
      </w:r>
      <w:r w:rsidR="00AA70DD">
        <w:t xml:space="preserve">     ____________  </w:t>
      </w:r>
      <w:proofErr w:type="spellStart"/>
      <w:r w:rsidR="00AA70DD">
        <w:t>Т.Б.Кулькова</w:t>
      </w:r>
      <w:proofErr w:type="spellEnd"/>
    </w:p>
    <w:p w:rsidR="006D7F41" w:rsidRDefault="006D7F41" w:rsidP="006D7F41"/>
    <w:p w:rsidR="006D7F41" w:rsidRPr="00C27F48" w:rsidRDefault="006D7F41" w:rsidP="00AA70DD">
      <w:pPr>
        <w:jc w:val="center"/>
        <w:rPr>
          <w:b/>
          <w:sz w:val="28"/>
          <w:szCs w:val="28"/>
        </w:rPr>
      </w:pPr>
      <w:r>
        <w:rPr>
          <w:b/>
          <w:sz w:val="28"/>
          <w:szCs w:val="28"/>
        </w:rPr>
        <w:t>График работы   поваров</w:t>
      </w:r>
    </w:p>
    <w:p w:rsidR="006D7F41" w:rsidRPr="00C27F48" w:rsidRDefault="006D7F41" w:rsidP="00AA70DD">
      <w:pPr>
        <w:jc w:val="center"/>
        <w:rPr>
          <w:b/>
          <w:sz w:val="28"/>
          <w:szCs w:val="28"/>
        </w:rPr>
      </w:pPr>
      <w:r w:rsidRPr="00C27F48">
        <w:rPr>
          <w:b/>
          <w:sz w:val="28"/>
          <w:szCs w:val="28"/>
        </w:rPr>
        <w:t>М</w:t>
      </w:r>
      <w:r>
        <w:rPr>
          <w:b/>
          <w:sz w:val="28"/>
          <w:szCs w:val="28"/>
        </w:rPr>
        <w:t xml:space="preserve">БДОУ «Д/С №6»  г. </w:t>
      </w:r>
      <w:proofErr w:type="spellStart"/>
      <w:r w:rsidRPr="00C27F48">
        <w:rPr>
          <w:b/>
          <w:sz w:val="28"/>
          <w:szCs w:val="28"/>
        </w:rPr>
        <w:t>Касимов</w:t>
      </w:r>
      <w:proofErr w:type="spellEnd"/>
    </w:p>
    <w:p w:rsidR="006D7F41" w:rsidRDefault="006D7F41" w:rsidP="00AA70DD">
      <w:pPr>
        <w:jc w:val="center"/>
        <w:rPr>
          <w:b/>
          <w:sz w:val="28"/>
          <w:szCs w:val="28"/>
        </w:rPr>
      </w:pPr>
      <w:r>
        <w:rPr>
          <w:b/>
          <w:sz w:val="28"/>
          <w:szCs w:val="28"/>
        </w:rPr>
        <w:t>н</w:t>
      </w:r>
      <w:r w:rsidRPr="00C27F48">
        <w:rPr>
          <w:b/>
          <w:sz w:val="28"/>
          <w:szCs w:val="28"/>
        </w:rPr>
        <w:t>а 201</w:t>
      </w:r>
      <w:r>
        <w:rPr>
          <w:b/>
          <w:sz w:val="28"/>
          <w:szCs w:val="28"/>
        </w:rPr>
        <w:t>4</w:t>
      </w:r>
      <w:r w:rsidRPr="00C27F48">
        <w:rPr>
          <w:b/>
          <w:sz w:val="28"/>
          <w:szCs w:val="28"/>
        </w:rPr>
        <w:t>-201</w:t>
      </w:r>
      <w:r>
        <w:rPr>
          <w:b/>
          <w:sz w:val="28"/>
          <w:szCs w:val="28"/>
        </w:rPr>
        <w:t>7</w:t>
      </w:r>
      <w:r w:rsidRPr="00C27F48">
        <w:rPr>
          <w:b/>
          <w:sz w:val="28"/>
          <w:szCs w:val="28"/>
        </w:rPr>
        <w:t xml:space="preserve"> учебный год</w:t>
      </w:r>
    </w:p>
    <w:p w:rsidR="006D7F41" w:rsidRDefault="006D7F41" w:rsidP="006D7F41">
      <w:pPr>
        <w:jc w:val="both"/>
        <w:rPr>
          <w:b/>
          <w:sz w:val="28"/>
          <w:szCs w:val="28"/>
        </w:rPr>
      </w:pPr>
    </w:p>
    <w:tbl>
      <w:tblPr>
        <w:tblpPr w:leftFromText="180" w:rightFromText="180" w:vertAnchor="text" w:horzAnchor="margin" w:tblpXSpec="center"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AA70DD" w:rsidTr="00AA70DD">
        <w:tc>
          <w:tcPr>
            <w:tcW w:w="3190" w:type="dxa"/>
            <w:shd w:val="clear" w:color="auto" w:fill="auto"/>
          </w:tcPr>
          <w:p w:rsidR="00AA70DD" w:rsidRDefault="00AA70DD" w:rsidP="00AA70DD">
            <w:pPr>
              <w:jc w:val="both"/>
            </w:pPr>
          </w:p>
          <w:p w:rsidR="00AA70DD" w:rsidRPr="00EC5426" w:rsidRDefault="00AA70DD" w:rsidP="00AA70DD">
            <w:pPr>
              <w:jc w:val="both"/>
              <w:rPr>
                <w:b/>
              </w:rPr>
            </w:pPr>
            <w:r>
              <w:t xml:space="preserve">         </w:t>
            </w:r>
            <w:r w:rsidRPr="00EC5426">
              <w:rPr>
                <w:b/>
              </w:rPr>
              <w:t>Дни недели</w:t>
            </w:r>
          </w:p>
        </w:tc>
        <w:tc>
          <w:tcPr>
            <w:tcW w:w="3190" w:type="dxa"/>
            <w:shd w:val="clear" w:color="auto" w:fill="auto"/>
          </w:tcPr>
          <w:p w:rsidR="00AA70DD" w:rsidRDefault="00AA70DD" w:rsidP="00AA70DD">
            <w:pPr>
              <w:jc w:val="both"/>
            </w:pPr>
          </w:p>
          <w:p w:rsidR="00AA70DD" w:rsidRPr="00EC5426" w:rsidRDefault="00AA70DD" w:rsidP="00AA70DD">
            <w:pPr>
              <w:jc w:val="both"/>
              <w:rPr>
                <w:b/>
              </w:rPr>
            </w:pPr>
            <w:r w:rsidRPr="00EC5426">
              <w:rPr>
                <w:b/>
              </w:rPr>
              <w:t xml:space="preserve">            Первая смена</w:t>
            </w:r>
          </w:p>
        </w:tc>
        <w:tc>
          <w:tcPr>
            <w:tcW w:w="3190" w:type="dxa"/>
            <w:shd w:val="clear" w:color="auto" w:fill="auto"/>
          </w:tcPr>
          <w:p w:rsidR="00AA70DD" w:rsidRDefault="00AA70DD" w:rsidP="00AA70DD">
            <w:pPr>
              <w:jc w:val="both"/>
            </w:pPr>
          </w:p>
          <w:p w:rsidR="00AA70DD" w:rsidRPr="00EC5426" w:rsidRDefault="00AA70DD" w:rsidP="00AA70DD">
            <w:pPr>
              <w:jc w:val="both"/>
              <w:rPr>
                <w:b/>
              </w:rPr>
            </w:pPr>
            <w:r>
              <w:t xml:space="preserve">          </w:t>
            </w:r>
            <w:r w:rsidRPr="00EC5426">
              <w:rPr>
                <w:b/>
              </w:rPr>
              <w:t>Вторая смена</w:t>
            </w:r>
          </w:p>
        </w:tc>
      </w:tr>
      <w:tr w:rsidR="00AA70DD" w:rsidTr="00AA70DD">
        <w:tc>
          <w:tcPr>
            <w:tcW w:w="3190" w:type="dxa"/>
            <w:shd w:val="clear" w:color="auto" w:fill="auto"/>
          </w:tcPr>
          <w:p w:rsidR="00AA70DD" w:rsidRDefault="00AA70DD" w:rsidP="00AA70DD">
            <w:pPr>
              <w:jc w:val="both"/>
            </w:pPr>
          </w:p>
          <w:p w:rsidR="00AA70DD" w:rsidRPr="00EC5426" w:rsidRDefault="00AA70DD" w:rsidP="00AA70DD">
            <w:pPr>
              <w:jc w:val="both"/>
              <w:rPr>
                <w:b/>
              </w:rPr>
            </w:pPr>
            <w:r w:rsidRPr="00EC5426">
              <w:rPr>
                <w:b/>
              </w:rPr>
              <w:t xml:space="preserve">          Понедельник</w:t>
            </w:r>
          </w:p>
        </w:tc>
        <w:tc>
          <w:tcPr>
            <w:tcW w:w="3190" w:type="dxa"/>
            <w:shd w:val="clear" w:color="auto" w:fill="auto"/>
          </w:tcPr>
          <w:p w:rsidR="00AA70DD" w:rsidRDefault="00AA70DD" w:rsidP="00AA70DD">
            <w:pPr>
              <w:jc w:val="both"/>
            </w:pPr>
          </w:p>
          <w:p w:rsidR="00AA70DD" w:rsidRDefault="00AA70DD" w:rsidP="00AA70DD">
            <w:pPr>
              <w:jc w:val="both"/>
            </w:pPr>
            <w:r>
              <w:t xml:space="preserve">         5.30 – 13.30</w:t>
            </w:r>
          </w:p>
        </w:tc>
        <w:tc>
          <w:tcPr>
            <w:tcW w:w="3190" w:type="dxa"/>
            <w:shd w:val="clear" w:color="auto" w:fill="auto"/>
          </w:tcPr>
          <w:p w:rsidR="00AA70DD" w:rsidRDefault="00AA70DD" w:rsidP="00AA70DD">
            <w:pPr>
              <w:jc w:val="both"/>
            </w:pPr>
          </w:p>
          <w:p w:rsidR="00AA70DD" w:rsidRDefault="00AA70DD" w:rsidP="00AA70DD">
            <w:pPr>
              <w:jc w:val="both"/>
            </w:pPr>
            <w:r>
              <w:t xml:space="preserve">          10.00 – 18.00</w:t>
            </w:r>
          </w:p>
        </w:tc>
      </w:tr>
      <w:tr w:rsidR="00AA70DD" w:rsidTr="00AA70DD">
        <w:tc>
          <w:tcPr>
            <w:tcW w:w="3190" w:type="dxa"/>
            <w:shd w:val="clear" w:color="auto" w:fill="auto"/>
          </w:tcPr>
          <w:p w:rsidR="00AA70DD" w:rsidRDefault="00AA70DD" w:rsidP="00AA70DD">
            <w:pPr>
              <w:jc w:val="both"/>
            </w:pPr>
          </w:p>
          <w:p w:rsidR="00AA70DD" w:rsidRPr="00EC5426" w:rsidRDefault="00AA70DD" w:rsidP="00AA70DD">
            <w:pPr>
              <w:jc w:val="both"/>
              <w:rPr>
                <w:b/>
              </w:rPr>
            </w:pPr>
            <w:r>
              <w:t xml:space="preserve">            </w:t>
            </w:r>
            <w:r w:rsidRPr="00EC5426">
              <w:rPr>
                <w:b/>
              </w:rPr>
              <w:t>Вторник</w:t>
            </w:r>
          </w:p>
        </w:tc>
        <w:tc>
          <w:tcPr>
            <w:tcW w:w="3190" w:type="dxa"/>
            <w:shd w:val="clear" w:color="auto" w:fill="auto"/>
          </w:tcPr>
          <w:p w:rsidR="00AA70DD" w:rsidRDefault="00AA70DD" w:rsidP="00AA70DD">
            <w:pPr>
              <w:jc w:val="both"/>
            </w:pPr>
          </w:p>
          <w:p w:rsidR="00AA70DD" w:rsidRDefault="00AA70DD" w:rsidP="00AA70DD">
            <w:pPr>
              <w:jc w:val="both"/>
            </w:pPr>
            <w:r>
              <w:t xml:space="preserve">          10.00 – 18.00</w:t>
            </w:r>
          </w:p>
        </w:tc>
        <w:tc>
          <w:tcPr>
            <w:tcW w:w="3190" w:type="dxa"/>
            <w:shd w:val="clear" w:color="auto" w:fill="auto"/>
          </w:tcPr>
          <w:p w:rsidR="00AA70DD" w:rsidRDefault="00AA70DD" w:rsidP="00AA70DD">
            <w:pPr>
              <w:jc w:val="both"/>
            </w:pPr>
          </w:p>
          <w:p w:rsidR="00AA70DD" w:rsidRDefault="00AA70DD" w:rsidP="00AA70DD">
            <w:pPr>
              <w:jc w:val="both"/>
            </w:pPr>
            <w:r>
              <w:t xml:space="preserve">            5.30 – 13.30</w:t>
            </w:r>
          </w:p>
        </w:tc>
      </w:tr>
      <w:tr w:rsidR="00AA70DD" w:rsidTr="00AA70DD">
        <w:tc>
          <w:tcPr>
            <w:tcW w:w="3190" w:type="dxa"/>
            <w:shd w:val="clear" w:color="auto" w:fill="auto"/>
          </w:tcPr>
          <w:p w:rsidR="00AA70DD" w:rsidRDefault="00AA70DD" w:rsidP="00AA70DD">
            <w:pPr>
              <w:jc w:val="both"/>
            </w:pPr>
          </w:p>
          <w:p w:rsidR="00AA70DD" w:rsidRPr="00EC5426" w:rsidRDefault="00AA70DD" w:rsidP="00AA70DD">
            <w:pPr>
              <w:jc w:val="both"/>
              <w:rPr>
                <w:b/>
              </w:rPr>
            </w:pPr>
            <w:r w:rsidRPr="00EC5426">
              <w:rPr>
                <w:b/>
              </w:rPr>
              <w:t xml:space="preserve">              Среда</w:t>
            </w:r>
          </w:p>
        </w:tc>
        <w:tc>
          <w:tcPr>
            <w:tcW w:w="3190" w:type="dxa"/>
            <w:shd w:val="clear" w:color="auto" w:fill="auto"/>
          </w:tcPr>
          <w:p w:rsidR="00AA70DD" w:rsidRDefault="00AA70DD" w:rsidP="00AA70DD">
            <w:pPr>
              <w:jc w:val="both"/>
            </w:pPr>
          </w:p>
          <w:p w:rsidR="00AA70DD" w:rsidRDefault="00AA70DD" w:rsidP="00AA70DD">
            <w:pPr>
              <w:jc w:val="both"/>
            </w:pPr>
            <w:r>
              <w:t xml:space="preserve">         5.30 – 13.30</w:t>
            </w:r>
          </w:p>
        </w:tc>
        <w:tc>
          <w:tcPr>
            <w:tcW w:w="3190" w:type="dxa"/>
            <w:shd w:val="clear" w:color="auto" w:fill="auto"/>
          </w:tcPr>
          <w:p w:rsidR="00AA70DD" w:rsidRDefault="00AA70DD" w:rsidP="00AA70DD">
            <w:pPr>
              <w:jc w:val="both"/>
            </w:pPr>
          </w:p>
          <w:p w:rsidR="00AA70DD" w:rsidRDefault="00AA70DD" w:rsidP="00AA70DD">
            <w:pPr>
              <w:jc w:val="both"/>
            </w:pPr>
            <w:r>
              <w:t xml:space="preserve">            10.00 – 18.00</w:t>
            </w:r>
          </w:p>
        </w:tc>
      </w:tr>
      <w:tr w:rsidR="00AA70DD" w:rsidTr="00AA70DD">
        <w:tc>
          <w:tcPr>
            <w:tcW w:w="3190" w:type="dxa"/>
            <w:shd w:val="clear" w:color="auto" w:fill="auto"/>
          </w:tcPr>
          <w:p w:rsidR="00AA70DD" w:rsidRDefault="00AA70DD" w:rsidP="00AA70DD">
            <w:pPr>
              <w:jc w:val="both"/>
            </w:pPr>
          </w:p>
          <w:p w:rsidR="00AA70DD" w:rsidRPr="00EC5426" w:rsidRDefault="00AA70DD" w:rsidP="00AA70DD">
            <w:pPr>
              <w:jc w:val="both"/>
              <w:rPr>
                <w:b/>
              </w:rPr>
            </w:pPr>
            <w:r>
              <w:t xml:space="preserve">             </w:t>
            </w:r>
            <w:r w:rsidRPr="00EC5426">
              <w:rPr>
                <w:b/>
              </w:rPr>
              <w:t>Четверг</w:t>
            </w:r>
          </w:p>
        </w:tc>
        <w:tc>
          <w:tcPr>
            <w:tcW w:w="3190" w:type="dxa"/>
            <w:shd w:val="clear" w:color="auto" w:fill="auto"/>
          </w:tcPr>
          <w:p w:rsidR="00AA70DD" w:rsidRDefault="00AA70DD" w:rsidP="00AA70DD">
            <w:pPr>
              <w:jc w:val="both"/>
            </w:pPr>
          </w:p>
          <w:p w:rsidR="00AA70DD" w:rsidRDefault="00AA70DD" w:rsidP="00AA70DD">
            <w:pPr>
              <w:jc w:val="both"/>
            </w:pPr>
            <w:r>
              <w:t xml:space="preserve">           10.00 – 18.00</w:t>
            </w:r>
          </w:p>
        </w:tc>
        <w:tc>
          <w:tcPr>
            <w:tcW w:w="3190" w:type="dxa"/>
            <w:shd w:val="clear" w:color="auto" w:fill="auto"/>
          </w:tcPr>
          <w:p w:rsidR="00AA70DD" w:rsidRDefault="00AA70DD" w:rsidP="00AA70DD">
            <w:pPr>
              <w:jc w:val="both"/>
            </w:pPr>
          </w:p>
          <w:p w:rsidR="00AA70DD" w:rsidRDefault="00AA70DD" w:rsidP="00AA70DD">
            <w:pPr>
              <w:jc w:val="both"/>
            </w:pPr>
            <w:r>
              <w:t xml:space="preserve">            10.00 – 18.00</w:t>
            </w:r>
          </w:p>
        </w:tc>
      </w:tr>
      <w:tr w:rsidR="00AA70DD" w:rsidTr="00AA70DD">
        <w:tc>
          <w:tcPr>
            <w:tcW w:w="3190" w:type="dxa"/>
            <w:shd w:val="clear" w:color="auto" w:fill="auto"/>
          </w:tcPr>
          <w:p w:rsidR="00AA70DD" w:rsidRDefault="00AA70DD" w:rsidP="00AA70DD">
            <w:pPr>
              <w:jc w:val="both"/>
            </w:pPr>
          </w:p>
          <w:p w:rsidR="00AA70DD" w:rsidRPr="00EC5426" w:rsidRDefault="00AA70DD" w:rsidP="00AA70DD">
            <w:pPr>
              <w:jc w:val="both"/>
              <w:rPr>
                <w:b/>
              </w:rPr>
            </w:pPr>
            <w:r w:rsidRPr="00EC5426">
              <w:rPr>
                <w:b/>
              </w:rPr>
              <w:t xml:space="preserve">             Пятница</w:t>
            </w:r>
          </w:p>
        </w:tc>
        <w:tc>
          <w:tcPr>
            <w:tcW w:w="3190" w:type="dxa"/>
            <w:shd w:val="clear" w:color="auto" w:fill="auto"/>
          </w:tcPr>
          <w:p w:rsidR="00AA70DD" w:rsidRDefault="00AA70DD" w:rsidP="00AA70DD">
            <w:pPr>
              <w:jc w:val="both"/>
            </w:pPr>
          </w:p>
          <w:p w:rsidR="00AA70DD" w:rsidRDefault="00AA70DD" w:rsidP="00AA70DD">
            <w:pPr>
              <w:jc w:val="both"/>
            </w:pPr>
            <w:r>
              <w:t xml:space="preserve">          5.30 – 13.30</w:t>
            </w:r>
          </w:p>
        </w:tc>
        <w:tc>
          <w:tcPr>
            <w:tcW w:w="3190" w:type="dxa"/>
            <w:shd w:val="clear" w:color="auto" w:fill="auto"/>
          </w:tcPr>
          <w:p w:rsidR="00AA70DD" w:rsidRDefault="00AA70DD" w:rsidP="00AA70DD">
            <w:pPr>
              <w:jc w:val="both"/>
            </w:pPr>
          </w:p>
          <w:p w:rsidR="00AA70DD" w:rsidRDefault="00AA70DD" w:rsidP="00AA70DD">
            <w:pPr>
              <w:jc w:val="both"/>
            </w:pPr>
            <w:r>
              <w:t xml:space="preserve">            5.30 – 13.30</w:t>
            </w:r>
          </w:p>
        </w:tc>
      </w:tr>
      <w:tr w:rsidR="00AA70DD" w:rsidTr="00AA70DD">
        <w:tc>
          <w:tcPr>
            <w:tcW w:w="3190" w:type="dxa"/>
            <w:shd w:val="clear" w:color="auto" w:fill="auto"/>
          </w:tcPr>
          <w:p w:rsidR="00AA70DD" w:rsidRDefault="00AA70DD" w:rsidP="00AA70DD">
            <w:pPr>
              <w:jc w:val="both"/>
            </w:pPr>
          </w:p>
          <w:p w:rsidR="00AA70DD" w:rsidRPr="00EC5426" w:rsidRDefault="00AA70DD" w:rsidP="00AA70DD">
            <w:pPr>
              <w:jc w:val="both"/>
              <w:rPr>
                <w:b/>
              </w:rPr>
            </w:pPr>
            <w:r w:rsidRPr="00EC5426">
              <w:rPr>
                <w:b/>
              </w:rPr>
              <w:t xml:space="preserve">             Суббота</w:t>
            </w:r>
          </w:p>
        </w:tc>
        <w:tc>
          <w:tcPr>
            <w:tcW w:w="3190" w:type="dxa"/>
            <w:shd w:val="clear" w:color="auto" w:fill="auto"/>
          </w:tcPr>
          <w:p w:rsidR="00AA70DD" w:rsidRDefault="00AA70DD" w:rsidP="00AA70DD">
            <w:pPr>
              <w:jc w:val="both"/>
            </w:pPr>
          </w:p>
          <w:p w:rsidR="00AA70DD" w:rsidRDefault="00AA70DD" w:rsidP="00AA70DD">
            <w:pPr>
              <w:jc w:val="both"/>
            </w:pPr>
            <w:r>
              <w:t xml:space="preserve">           выходной</w:t>
            </w:r>
          </w:p>
        </w:tc>
        <w:tc>
          <w:tcPr>
            <w:tcW w:w="3190" w:type="dxa"/>
            <w:shd w:val="clear" w:color="auto" w:fill="auto"/>
          </w:tcPr>
          <w:p w:rsidR="00AA70DD" w:rsidRDefault="00AA70DD" w:rsidP="00AA70DD">
            <w:pPr>
              <w:jc w:val="both"/>
            </w:pPr>
          </w:p>
          <w:p w:rsidR="00AA70DD" w:rsidRDefault="00AA70DD" w:rsidP="00AA70DD">
            <w:pPr>
              <w:jc w:val="both"/>
            </w:pPr>
            <w:r>
              <w:t xml:space="preserve">              выходной</w:t>
            </w:r>
          </w:p>
        </w:tc>
      </w:tr>
      <w:tr w:rsidR="00AA70DD" w:rsidTr="00AA70DD">
        <w:tc>
          <w:tcPr>
            <w:tcW w:w="3190" w:type="dxa"/>
            <w:shd w:val="clear" w:color="auto" w:fill="auto"/>
          </w:tcPr>
          <w:p w:rsidR="00AA70DD" w:rsidRDefault="00AA70DD" w:rsidP="00AA70DD">
            <w:pPr>
              <w:jc w:val="both"/>
            </w:pPr>
          </w:p>
          <w:p w:rsidR="00AA70DD" w:rsidRPr="00EC5426" w:rsidRDefault="00AA70DD" w:rsidP="00AA70DD">
            <w:pPr>
              <w:jc w:val="both"/>
              <w:rPr>
                <w:b/>
              </w:rPr>
            </w:pPr>
            <w:r w:rsidRPr="00EC5426">
              <w:rPr>
                <w:b/>
              </w:rPr>
              <w:t xml:space="preserve">             Воскресенье</w:t>
            </w:r>
          </w:p>
        </w:tc>
        <w:tc>
          <w:tcPr>
            <w:tcW w:w="3190" w:type="dxa"/>
            <w:shd w:val="clear" w:color="auto" w:fill="auto"/>
          </w:tcPr>
          <w:p w:rsidR="00AA70DD" w:rsidRDefault="00AA70DD" w:rsidP="00AA70DD">
            <w:pPr>
              <w:jc w:val="both"/>
            </w:pPr>
          </w:p>
          <w:p w:rsidR="00AA70DD" w:rsidRDefault="00AA70DD" w:rsidP="00AA70DD">
            <w:pPr>
              <w:jc w:val="both"/>
            </w:pPr>
            <w:r>
              <w:t xml:space="preserve">           выходной</w:t>
            </w:r>
          </w:p>
        </w:tc>
        <w:tc>
          <w:tcPr>
            <w:tcW w:w="3190" w:type="dxa"/>
            <w:shd w:val="clear" w:color="auto" w:fill="auto"/>
          </w:tcPr>
          <w:p w:rsidR="00AA70DD" w:rsidRDefault="00AA70DD" w:rsidP="00AA70DD">
            <w:pPr>
              <w:jc w:val="both"/>
            </w:pPr>
          </w:p>
          <w:p w:rsidR="00AA70DD" w:rsidRDefault="00AA70DD" w:rsidP="00AA70DD">
            <w:pPr>
              <w:jc w:val="both"/>
            </w:pPr>
            <w:r>
              <w:t xml:space="preserve">              выходной</w:t>
            </w:r>
          </w:p>
        </w:tc>
      </w:tr>
    </w:tbl>
    <w:p w:rsidR="006D7F41" w:rsidRDefault="006D7F41" w:rsidP="006D7F41">
      <w:pPr>
        <w:jc w:val="both"/>
        <w:rPr>
          <w:b/>
          <w:sz w:val="28"/>
          <w:szCs w:val="28"/>
        </w:rPr>
      </w:pPr>
    </w:p>
    <w:p w:rsidR="006D7F41" w:rsidRDefault="006D7F41" w:rsidP="006D7F41">
      <w:pPr>
        <w:jc w:val="both"/>
      </w:pPr>
    </w:p>
    <w:p w:rsidR="006D7F41" w:rsidRDefault="006D7F41" w:rsidP="006D7F41">
      <w:pPr>
        <w:jc w:val="both"/>
      </w:pPr>
      <w:r>
        <w:t xml:space="preserve">      </w:t>
      </w:r>
    </w:p>
    <w:p w:rsidR="00AA70DD" w:rsidRDefault="006D7F41" w:rsidP="006D7F41">
      <w:pPr>
        <w:jc w:val="both"/>
      </w:pPr>
      <w:r>
        <w:t xml:space="preserve">      </w:t>
      </w:r>
    </w:p>
    <w:p w:rsidR="00AA70DD" w:rsidRDefault="00AA70DD" w:rsidP="006D7F41">
      <w:pPr>
        <w:jc w:val="both"/>
      </w:pPr>
    </w:p>
    <w:p w:rsidR="00AA70DD" w:rsidRDefault="00AA70DD" w:rsidP="006D7F41">
      <w:pPr>
        <w:jc w:val="both"/>
      </w:pPr>
    </w:p>
    <w:p w:rsidR="00AA70DD" w:rsidRDefault="00AA70DD" w:rsidP="006D7F41">
      <w:pPr>
        <w:jc w:val="both"/>
      </w:pPr>
    </w:p>
    <w:p w:rsidR="00AA70DD" w:rsidRDefault="00AA70DD" w:rsidP="006D7F41">
      <w:pPr>
        <w:jc w:val="both"/>
      </w:pPr>
    </w:p>
    <w:p w:rsidR="00AA70DD" w:rsidRDefault="00AA70DD" w:rsidP="006D7F41">
      <w:pPr>
        <w:jc w:val="both"/>
      </w:pPr>
    </w:p>
    <w:p w:rsidR="00AA70DD" w:rsidRDefault="00AA70DD" w:rsidP="006D7F41">
      <w:pPr>
        <w:jc w:val="both"/>
      </w:pPr>
    </w:p>
    <w:p w:rsidR="00AA70DD" w:rsidRDefault="00AA70DD" w:rsidP="006D7F41">
      <w:pPr>
        <w:jc w:val="both"/>
      </w:pPr>
    </w:p>
    <w:p w:rsidR="00AA70DD" w:rsidRDefault="00AA70DD" w:rsidP="006D7F41">
      <w:pPr>
        <w:jc w:val="both"/>
      </w:pPr>
    </w:p>
    <w:p w:rsidR="00AA70DD" w:rsidRDefault="00AA70DD" w:rsidP="006D7F41">
      <w:pPr>
        <w:jc w:val="both"/>
      </w:pPr>
    </w:p>
    <w:p w:rsidR="00AA70DD" w:rsidRDefault="00AA70DD" w:rsidP="006D7F41">
      <w:pPr>
        <w:jc w:val="both"/>
      </w:pPr>
    </w:p>
    <w:p w:rsidR="00AA70DD" w:rsidRDefault="00AA70DD" w:rsidP="006D7F41">
      <w:pPr>
        <w:jc w:val="both"/>
      </w:pPr>
    </w:p>
    <w:p w:rsidR="00AA70DD" w:rsidRDefault="00AA70DD" w:rsidP="006D7F41">
      <w:pPr>
        <w:jc w:val="both"/>
      </w:pPr>
    </w:p>
    <w:p w:rsidR="00AA70DD" w:rsidRDefault="00AA70DD" w:rsidP="006D7F41">
      <w:pPr>
        <w:jc w:val="both"/>
      </w:pPr>
    </w:p>
    <w:p w:rsidR="006D7F41" w:rsidRDefault="00AA70DD" w:rsidP="006D7F41">
      <w:pPr>
        <w:jc w:val="both"/>
      </w:pPr>
      <w:r>
        <w:t xml:space="preserve">                      </w:t>
      </w:r>
      <w:r w:rsidR="006D7F41">
        <w:t>Повтор смен каждую неделю. Недельная норма рабочего времени – 40 часов.</w:t>
      </w:r>
    </w:p>
    <w:p w:rsidR="006D7F41" w:rsidRDefault="006D7F41" w:rsidP="006D7F41">
      <w:pPr>
        <w:jc w:val="both"/>
      </w:pPr>
      <w:r>
        <w:t xml:space="preserve">     </w:t>
      </w:r>
    </w:p>
    <w:p w:rsidR="006D7F41" w:rsidRDefault="00AA70DD" w:rsidP="006D7F41">
      <w:pPr>
        <w:jc w:val="both"/>
      </w:pPr>
      <w:r>
        <w:t xml:space="preserve">                        </w:t>
      </w:r>
      <w:r w:rsidR="006D7F41">
        <w:t xml:space="preserve">С графиком </w:t>
      </w:r>
      <w:proofErr w:type="gramStart"/>
      <w:r w:rsidR="006D7F41">
        <w:t>ознакомлены</w:t>
      </w:r>
      <w:proofErr w:type="gramEnd"/>
      <w:r w:rsidR="006D7F41">
        <w:t>:  ___________            ______________    _______________</w:t>
      </w:r>
    </w:p>
    <w:p w:rsidR="006D7F41" w:rsidRDefault="006D7F41" w:rsidP="006D7F41">
      <w:pPr>
        <w:jc w:val="both"/>
      </w:pPr>
      <w:r>
        <w:t xml:space="preserve">                                          </w:t>
      </w:r>
    </w:p>
    <w:p w:rsidR="006D7F41" w:rsidRDefault="006D7F41" w:rsidP="006D7F41">
      <w:pPr>
        <w:jc w:val="both"/>
        <w:rPr>
          <w:sz w:val="28"/>
          <w:szCs w:val="28"/>
        </w:rPr>
      </w:pPr>
      <w:r>
        <w:rPr>
          <w:sz w:val="28"/>
          <w:szCs w:val="28"/>
        </w:rPr>
        <w:t xml:space="preserve">                               </w:t>
      </w:r>
    </w:p>
    <w:p w:rsidR="006D7F41" w:rsidRDefault="006D7F41" w:rsidP="006D7F41">
      <w:pPr>
        <w:jc w:val="both"/>
      </w:pPr>
    </w:p>
    <w:p w:rsidR="006D7F41" w:rsidRDefault="00AA70DD" w:rsidP="006D7F41">
      <w:r>
        <w:t xml:space="preserve">        </w:t>
      </w:r>
      <w:r w:rsidR="006D7F41">
        <w:t xml:space="preserve"> «</w:t>
      </w:r>
      <w:r w:rsidR="006D7F41" w:rsidRPr="005272BC">
        <w:t>Согласовано</w:t>
      </w:r>
      <w:r w:rsidR="006D7F41">
        <w:t>»                                                                        «Утверждаю»</w:t>
      </w:r>
    </w:p>
    <w:p w:rsidR="006D7F41" w:rsidRDefault="006D7F41" w:rsidP="006D7F41">
      <w:r>
        <w:t xml:space="preserve">       Председатель профкома                                                 Заведующая МБДОУ «Д/С  №6»</w:t>
      </w:r>
    </w:p>
    <w:p w:rsidR="006D7F41" w:rsidRDefault="006D7F41" w:rsidP="006D7F41">
      <w:r>
        <w:t xml:space="preserve">        </w:t>
      </w:r>
      <w:proofErr w:type="spellStart"/>
      <w:r>
        <w:t>__________О.В.Самгина</w:t>
      </w:r>
      <w:proofErr w:type="spellEnd"/>
      <w:r>
        <w:t xml:space="preserve">                                                      ____________  </w:t>
      </w:r>
      <w:proofErr w:type="spellStart"/>
      <w:r>
        <w:t>Т.Б.Кулькова</w:t>
      </w:r>
      <w:proofErr w:type="spellEnd"/>
    </w:p>
    <w:p w:rsidR="006D7F41" w:rsidRDefault="006D7F41" w:rsidP="006D7F41">
      <w:pPr>
        <w:jc w:val="both"/>
      </w:pPr>
    </w:p>
    <w:p w:rsidR="006D7F41" w:rsidRPr="00C27F48" w:rsidRDefault="006D7F41" w:rsidP="00AA70DD">
      <w:pPr>
        <w:jc w:val="center"/>
        <w:rPr>
          <w:b/>
          <w:sz w:val="28"/>
          <w:szCs w:val="28"/>
        </w:rPr>
      </w:pPr>
      <w:r>
        <w:rPr>
          <w:b/>
          <w:sz w:val="28"/>
          <w:szCs w:val="28"/>
        </w:rPr>
        <w:t>График работы   сторожей</w:t>
      </w:r>
    </w:p>
    <w:p w:rsidR="006D7F41" w:rsidRPr="00C27F48" w:rsidRDefault="006D7F41" w:rsidP="00AA70DD">
      <w:pPr>
        <w:jc w:val="center"/>
        <w:rPr>
          <w:b/>
          <w:sz w:val="28"/>
          <w:szCs w:val="28"/>
        </w:rPr>
      </w:pPr>
      <w:r>
        <w:rPr>
          <w:b/>
          <w:sz w:val="28"/>
          <w:szCs w:val="28"/>
        </w:rPr>
        <w:t xml:space="preserve">МБДОУ «Д/С №6» </w:t>
      </w:r>
      <w:r w:rsidRPr="00C27F48">
        <w:rPr>
          <w:b/>
          <w:sz w:val="28"/>
          <w:szCs w:val="28"/>
        </w:rPr>
        <w:t xml:space="preserve"> </w:t>
      </w:r>
      <w:proofErr w:type="spellStart"/>
      <w:r w:rsidRPr="00C27F48">
        <w:rPr>
          <w:b/>
          <w:sz w:val="28"/>
          <w:szCs w:val="28"/>
        </w:rPr>
        <w:t>г</w:t>
      </w:r>
      <w:proofErr w:type="gramStart"/>
      <w:r w:rsidRPr="00C27F48">
        <w:rPr>
          <w:b/>
          <w:sz w:val="28"/>
          <w:szCs w:val="28"/>
        </w:rPr>
        <w:t>.К</w:t>
      </w:r>
      <w:proofErr w:type="gramEnd"/>
      <w:r w:rsidRPr="00C27F48">
        <w:rPr>
          <w:b/>
          <w:sz w:val="28"/>
          <w:szCs w:val="28"/>
        </w:rPr>
        <w:t>асимов</w:t>
      </w:r>
      <w:proofErr w:type="spellEnd"/>
    </w:p>
    <w:p w:rsidR="006D7F41" w:rsidRDefault="006D7F41" w:rsidP="00AA70DD">
      <w:pPr>
        <w:jc w:val="center"/>
        <w:rPr>
          <w:b/>
          <w:sz w:val="28"/>
          <w:szCs w:val="28"/>
        </w:rPr>
      </w:pPr>
      <w:r>
        <w:rPr>
          <w:b/>
          <w:sz w:val="28"/>
          <w:szCs w:val="28"/>
        </w:rPr>
        <w:t>н</w:t>
      </w:r>
      <w:r w:rsidRPr="00C27F48">
        <w:rPr>
          <w:b/>
          <w:sz w:val="28"/>
          <w:szCs w:val="28"/>
        </w:rPr>
        <w:t>а 201</w:t>
      </w:r>
      <w:r>
        <w:rPr>
          <w:b/>
          <w:sz w:val="28"/>
          <w:szCs w:val="28"/>
        </w:rPr>
        <w:t>4</w:t>
      </w:r>
      <w:r w:rsidRPr="00C27F48">
        <w:rPr>
          <w:b/>
          <w:sz w:val="28"/>
          <w:szCs w:val="28"/>
        </w:rPr>
        <w:t>-201</w:t>
      </w:r>
      <w:r>
        <w:rPr>
          <w:b/>
          <w:sz w:val="28"/>
          <w:szCs w:val="28"/>
        </w:rPr>
        <w:t>7</w:t>
      </w:r>
      <w:r w:rsidRPr="00C27F48">
        <w:rPr>
          <w:b/>
          <w:sz w:val="28"/>
          <w:szCs w:val="28"/>
        </w:rPr>
        <w:t xml:space="preserve"> учебный год</w:t>
      </w:r>
    </w:p>
    <w:p w:rsidR="006D7F41" w:rsidRDefault="006D7F41" w:rsidP="006D7F41">
      <w:pPr>
        <w:jc w:val="both"/>
        <w:rPr>
          <w:b/>
          <w:sz w:val="28"/>
          <w:szCs w:val="28"/>
        </w:rPr>
      </w:pPr>
    </w:p>
    <w:tbl>
      <w:tblPr>
        <w:tblpPr w:leftFromText="180" w:rightFromText="180" w:vertAnchor="text" w:horzAnchor="margin" w:tblpXSpec="center"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1196"/>
        <w:gridCol w:w="1196"/>
        <w:gridCol w:w="1196"/>
        <w:gridCol w:w="1196"/>
        <w:gridCol w:w="1196"/>
        <w:gridCol w:w="1197"/>
        <w:gridCol w:w="1197"/>
      </w:tblGrid>
      <w:tr w:rsidR="00AA70DD" w:rsidRPr="00EC5426" w:rsidTr="00AA70DD">
        <w:tc>
          <w:tcPr>
            <w:tcW w:w="1196" w:type="dxa"/>
            <w:shd w:val="clear" w:color="auto" w:fill="auto"/>
          </w:tcPr>
          <w:p w:rsidR="00AA70DD" w:rsidRPr="00EC5426" w:rsidRDefault="00AA70DD" w:rsidP="00AA70DD">
            <w:pPr>
              <w:jc w:val="both"/>
              <w:rPr>
                <w:b/>
              </w:rPr>
            </w:pPr>
          </w:p>
          <w:p w:rsidR="00AA70DD" w:rsidRPr="00EC5426" w:rsidRDefault="00AA70DD" w:rsidP="00AA70DD">
            <w:pPr>
              <w:jc w:val="both"/>
              <w:rPr>
                <w:b/>
              </w:rPr>
            </w:pPr>
            <w:r w:rsidRPr="00EC5426">
              <w:rPr>
                <w:b/>
              </w:rPr>
              <w:t>смена</w:t>
            </w:r>
          </w:p>
        </w:tc>
        <w:tc>
          <w:tcPr>
            <w:tcW w:w="1196" w:type="dxa"/>
            <w:shd w:val="clear" w:color="auto" w:fill="auto"/>
          </w:tcPr>
          <w:p w:rsidR="00AA70DD" w:rsidRPr="00EC5426" w:rsidRDefault="00AA70DD" w:rsidP="00AA70DD">
            <w:pPr>
              <w:jc w:val="both"/>
              <w:rPr>
                <w:b/>
              </w:rPr>
            </w:pPr>
          </w:p>
          <w:p w:rsidR="00AA70DD" w:rsidRPr="00EC5426" w:rsidRDefault="00AA70DD" w:rsidP="00AA70DD">
            <w:pPr>
              <w:jc w:val="both"/>
              <w:rPr>
                <w:b/>
              </w:rPr>
            </w:pPr>
            <w:proofErr w:type="spellStart"/>
            <w:r w:rsidRPr="00EC5426">
              <w:rPr>
                <w:b/>
              </w:rPr>
              <w:t>Пон</w:t>
            </w:r>
            <w:proofErr w:type="spellEnd"/>
            <w:r w:rsidRPr="00EC5426">
              <w:rPr>
                <w:b/>
              </w:rPr>
              <w:t>.</w:t>
            </w:r>
          </w:p>
        </w:tc>
        <w:tc>
          <w:tcPr>
            <w:tcW w:w="1196" w:type="dxa"/>
            <w:shd w:val="clear" w:color="auto" w:fill="auto"/>
          </w:tcPr>
          <w:p w:rsidR="00AA70DD" w:rsidRPr="00EC5426" w:rsidRDefault="00AA70DD" w:rsidP="00AA70DD">
            <w:pPr>
              <w:jc w:val="both"/>
              <w:rPr>
                <w:b/>
              </w:rPr>
            </w:pPr>
          </w:p>
          <w:p w:rsidR="00AA70DD" w:rsidRPr="00EC5426" w:rsidRDefault="00AA70DD" w:rsidP="00AA70DD">
            <w:pPr>
              <w:jc w:val="both"/>
              <w:rPr>
                <w:b/>
              </w:rPr>
            </w:pPr>
            <w:r w:rsidRPr="00EC5426">
              <w:rPr>
                <w:b/>
              </w:rPr>
              <w:t>Вторник</w:t>
            </w:r>
          </w:p>
        </w:tc>
        <w:tc>
          <w:tcPr>
            <w:tcW w:w="1196" w:type="dxa"/>
            <w:shd w:val="clear" w:color="auto" w:fill="auto"/>
          </w:tcPr>
          <w:p w:rsidR="00AA70DD" w:rsidRPr="00EC5426" w:rsidRDefault="00AA70DD" w:rsidP="00AA70DD">
            <w:pPr>
              <w:jc w:val="both"/>
              <w:rPr>
                <w:b/>
              </w:rPr>
            </w:pPr>
          </w:p>
          <w:p w:rsidR="00AA70DD" w:rsidRPr="00EC5426" w:rsidRDefault="00AA70DD" w:rsidP="00AA70DD">
            <w:pPr>
              <w:jc w:val="both"/>
              <w:rPr>
                <w:b/>
              </w:rPr>
            </w:pPr>
            <w:r w:rsidRPr="00EC5426">
              <w:rPr>
                <w:b/>
              </w:rPr>
              <w:t>Среда</w:t>
            </w:r>
          </w:p>
        </w:tc>
        <w:tc>
          <w:tcPr>
            <w:tcW w:w="1196" w:type="dxa"/>
            <w:shd w:val="clear" w:color="auto" w:fill="auto"/>
          </w:tcPr>
          <w:p w:rsidR="00AA70DD" w:rsidRPr="00EC5426" w:rsidRDefault="00AA70DD" w:rsidP="00AA70DD">
            <w:pPr>
              <w:jc w:val="both"/>
              <w:rPr>
                <w:b/>
              </w:rPr>
            </w:pPr>
          </w:p>
          <w:p w:rsidR="00AA70DD" w:rsidRPr="00EC5426" w:rsidRDefault="00AA70DD" w:rsidP="00AA70DD">
            <w:pPr>
              <w:jc w:val="both"/>
              <w:rPr>
                <w:b/>
              </w:rPr>
            </w:pPr>
            <w:proofErr w:type="spellStart"/>
            <w:r w:rsidRPr="00EC5426">
              <w:rPr>
                <w:b/>
              </w:rPr>
              <w:t>Четв</w:t>
            </w:r>
            <w:proofErr w:type="spellEnd"/>
            <w:r w:rsidRPr="00EC5426">
              <w:rPr>
                <w:b/>
              </w:rPr>
              <w:t>.</w:t>
            </w:r>
          </w:p>
        </w:tc>
        <w:tc>
          <w:tcPr>
            <w:tcW w:w="1196" w:type="dxa"/>
            <w:shd w:val="clear" w:color="auto" w:fill="auto"/>
          </w:tcPr>
          <w:p w:rsidR="00AA70DD" w:rsidRPr="00EC5426" w:rsidRDefault="00AA70DD" w:rsidP="00AA70DD">
            <w:pPr>
              <w:jc w:val="both"/>
              <w:rPr>
                <w:b/>
              </w:rPr>
            </w:pPr>
          </w:p>
          <w:p w:rsidR="00AA70DD" w:rsidRPr="00EC5426" w:rsidRDefault="00AA70DD" w:rsidP="00AA70DD">
            <w:pPr>
              <w:jc w:val="both"/>
              <w:rPr>
                <w:b/>
              </w:rPr>
            </w:pPr>
            <w:proofErr w:type="spellStart"/>
            <w:r w:rsidRPr="00EC5426">
              <w:rPr>
                <w:b/>
              </w:rPr>
              <w:t>Пятн</w:t>
            </w:r>
            <w:proofErr w:type="spellEnd"/>
            <w:r w:rsidRPr="00EC5426">
              <w:rPr>
                <w:b/>
              </w:rPr>
              <w:t>.</w:t>
            </w:r>
          </w:p>
        </w:tc>
        <w:tc>
          <w:tcPr>
            <w:tcW w:w="1197" w:type="dxa"/>
            <w:shd w:val="clear" w:color="auto" w:fill="auto"/>
          </w:tcPr>
          <w:p w:rsidR="00AA70DD" w:rsidRPr="00EC5426" w:rsidRDefault="00AA70DD" w:rsidP="00AA70DD">
            <w:pPr>
              <w:jc w:val="both"/>
              <w:rPr>
                <w:b/>
              </w:rPr>
            </w:pPr>
          </w:p>
          <w:p w:rsidR="00AA70DD" w:rsidRPr="00EC5426" w:rsidRDefault="00AA70DD" w:rsidP="00AA70DD">
            <w:pPr>
              <w:jc w:val="both"/>
              <w:rPr>
                <w:b/>
              </w:rPr>
            </w:pPr>
            <w:proofErr w:type="spellStart"/>
            <w:r w:rsidRPr="00EC5426">
              <w:rPr>
                <w:b/>
              </w:rPr>
              <w:t>Суб</w:t>
            </w:r>
            <w:proofErr w:type="spellEnd"/>
            <w:r w:rsidRPr="00EC5426">
              <w:rPr>
                <w:b/>
              </w:rPr>
              <w:t>.</w:t>
            </w:r>
          </w:p>
        </w:tc>
        <w:tc>
          <w:tcPr>
            <w:tcW w:w="1197" w:type="dxa"/>
            <w:shd w:val="clear" w:color="auto" w:fill="auto"/>
          </w:tcPr>
          <w:p w:rsidR="00AA70DD" w:rsidRPr="00EC5426" w:rsidRDefault="00AA70DD" w:rsidP="00AA70DD">
            <w:pPr>
              <w:jc w:val="both"/>
              <w:rPr>
                <w:b/>
              </w:rPr>
            </w:pPr>
          </w:p>
          <w:p w:rsidR="00AA70DD" w:rsidRPr="00EC5426" w:rsidRDefault="00AA70DD" w:rsidP="00AA70DD">
            <w:pPr>
              <w:jc w:val="both"/>
              <w:rPr>
                <w:b/>
              </w:rPr>
            </w:pPr>
            <w:r w:rsidRPr="00EC5426">
              <w:rPr>
                <w:b/>
              </w:rPr>
              <w:t>Воск.</w:t>
            </w:r>
          </w:p>
        </w:tc>
      </w:tr>
      <w:tr w:rsidR="00AA70DD" w:rsidRPr="00EC5426" w:rsidTr="00AA70DD">
        <w:tc>
          <w:tcPr>
            <w:tcW w:w="1196" w:type="dxa"/>
            <w:shd w:val="clear" w:color="auto" w:fill="auto"/>
          </w:tcPr>
          <w:p w:rsidR="00AA70DD" w:rsidRPr="00EC5426" w:rsidRDefault="00AA70DD" w:rsidP="00AA70DD">
            <w:pPr>
              <w:jc w:val="both"/>
              <w:rPr>
                <w:b/>
              </w:rPr>
            </w:pPr>
          </w:p>
          <w:p w:rsidR="00AA70DD" w:rsidRPr="00EC5426" w:rsidRDefault="00AA70DD" w:rsidP="00AA70DD">
            <w:pPr>
              <w:jc w:val="both"/>
              <w:rPr>
                <w:b/>
              </w:rPr>
            </w:pPr>
            <w:r w:rsidRPr="00EC5426">
              <w:rPr>
                <w:b/>
              </w:rPr>
              <w:t>1 смена</w:t>
            </w:r>
          </w:p>
        </w:tc>
        <w:tc>
          <w:tcPr>
            <w:tcW w:w="1196" w:type="dxa"/>
            <w:shd w:val="clear" w:color="auto" w:fill="auto"/>
          </w:tcPr>
          <w:p w:rsidR="00AA70DD" w:rsidRPr="00EC5426" w:rsidRDefault="00AA70DD" w:rsidP="00AA70DD">
            <w:pPr>
              <w:jc w:val="both"/>
              <w:rPr>
                <w:b/>
              </w:rPr>
            </w:pPr>
          </w:p>
          <w:p w:rsidR="00AA70DD" w:rsidRPr="005D63F9" w:rsidRDefault="00AA70DD" w:rsidP="00AA70DD">
            <w:pPr>
              <w:jc w:val="both"/>
            </w:pPr>
            <w:r w:rsidRPr="005D63F9">
              <w:t>18.00-7.00</w:t>
            </w:r>
          </w:p>
        </w:tc>
        <w:tc>
          <w:tcPr>
            <w:tcW w:w="1196" w:type="dxa"/>
            <w:shd w:val="clear" w:color="auto" w:fill="auto"/>
          </w:tcPr>
          <w:p w:rsidR="00AA70DD" w:rsidRPr="00EC5426" w:rsidRDefault="00AA70DD" w:rsidP="00AA70DD">
            <w:pPr>
              <w:jc w:val="both"/>
              <w:rPr>
                <w:b/>
                <w:sz w:val="28"/>
                <w:szCs w:val="28"/>
              </w:rPr>
            </w:pPr>
          </w:p>
        </w:tc>
        <w:tc>
          <w:tcPr>
            <w:tcW w:w="1196" w:type="dxa"/>
            <w:shd w:val="clear" w:color="auto" w:fill="auto"/>
          </w:tcPr>
          <w:p w:rsidR="00AA70DD" w:rsidRPr="00EC5426" w:rsidRDefault="00AA70DD" w:rsidP="00AA70DD">
            <w:pPr>
              <w:jc w:val="both"/>
              <w:rPr>
                <w:b/>
                <w:sz w:val="28"/>
                <w:szCs w:val="28"/>
              </w:rPr>
            </w:pPr>
          </w:p>
        </w:tc>
        <w:tc>
          <w:tcPr>
            <w:tcW w:w="1196" w:type="dxa"/>
            <w:shd w:val="clear" w:color="auto" w:fill="auto"/>
          </w:tcPr>
          <w:p w:rsidR="00AA70DD" w:rsidRPr="00EC5426" w:rsidRDefault="00AA70DD" w:rsidP="00AA70DD">
            <w:pPr>
              <w:jc w:val="both"/>
              <w:rPr>
                <w:b/>
              </w:rPr>
            </w:pPr>
          </w:p>
          <w:p w:rsidR="00AA70DD" w:rsidRPr="005D63F9" w:rsidRDefault="00AA70DD" w:rsidP="00AA70DD">
            <w:pPr>
              <w:jc w:val="both"/>
            </w:pPr>
            <w:r w:rsidRPr="005D63F9">
              <w:t>18.00-7.00</w:t>
            </w:r>
          </w:p>
        </w:tc>
        <w:tc>
          <w:tcPr>
            <w:tcW w:w="1196" w:type="dxa"/>
            <w:shd w:val="clear" w:color="auto" w:fill="auto"/>
          </w:tcPr>
          <w:p w:rsidR="00AA70DD" w:rsidRPr="00EC5426" w:rsidRDefault="00AA70DD" w:rsidP="00AA70DD">
            <w:pPr>
              <w:jc w:val="both"/>
              <w:rPr>
                <w:b/>
                <w:sz w:val="28"/>
                <w:szCs w:val="28"/>
              </w:rPr>
            </w:pPr>
          </w:p>
        </w:tc>
        <w:tc>
          <w:tcPr>
            <w:tcW w:w="1197" w:type="dxa"/>
            <w:shd w:val="clear" w:color="auto" w:fill="auto"/>
          </w:tcPr>
          <w:p w:rsidR="00AA70DD" w:rsidRDefault="00AA70DD" w:rsidP="00AA70DD">
            <w:pPr>
              <w:jc w:val="both"/>
            </w:pPr>
          </w:p>
          <w:p w:rsidR="00AA70DD" w:rsidRPr="00EC5426" w:rsidRDefault="00AA70DD" w:rsidP="00AA70DD">
            <w:pPr>
              <w:jc w:val="both"/>
              <w:rPr>
                <w:b/>
                <w:sz w:val="28"/>
                <w:szCs w:val="28"/>
              </w:rPr>
            </w:pPr>
          </w:p>
        </w:tc>
        <w:tc>
          <w:tcPr>
            <w:tcW w:w="1197" w:type="dxa"/>
            <w:shd w:val="clear" w:color="auto" w:fill="auto"/>
          </w:tcPr>
          <w:p w:rsidR="00AA70DD" w:rsidRPr="00EC5426" w:rsidRDefault="00AA70DD" w:rsidP="00AA70DD">
            <w:pPr>
              <w:jc w:val="both"/>
              <w:rPr>
                <w:b/>
              </w:rPr>
            </w:pPr>
          </w:p>
          <w:p w:rsidR="00AA70DD" w:rsidRPr="005D63F9" w:rsidRDefault="00AA70DD" w:rsidP="00AA70DD">
            <w:pPr>
              <w:jc w:val="both"/>
            </w:pPr>
            <w:r>
              <w:t>7.00-7.00</w:t>
            </w:r>
          </w:p>
        </w:tc>
      </w:tr>
      <w:tr w:rsidR="00AA70DD" w:rsidRPr="00EC5426" w:rsidTr="00AA70DD">
        <w:tc>
          <w:tcPr>
            <w:tcW w:w="1196" w:type="dxa"/>
            <w:shd w:val="clear" w:color="auto" w:fill="auto"/>
          </w:tcPr>
          <w:p w:rsidR="00AA70DD" w:rsidRPr="00EC5426" w:rsidRDefault="00AA70DD" w:rsidP="00AA70DD">
            <w:pPr>
              <w:jc w:val="both"/>
              <w:rPr>
                <w:b/>
              </w:rPr>
            </w:pPr>
          </w:p>
          <w:p w:rsidR="00AA70DD" w:rsidRPr="00EC5426" w:rsidRDefault="00AA70DD" w:rsidP="00AA70DD">
            <w:pPr>
              <w:jc w:val="both"/>
              <w:rPr>
                <w:b/>
              </w:rPr>
            </w:pPr>
            <w:r w:rsidRPr="00EC5426">
              <w:rPr>
                <w:b/>
              </w:rPr>
              <w:t>2 смена</w:t>
            </w:r>
          </w:p>
        </w:tc>
        <w:tc>
          <w:tcPr>
            <w:tcW w:w="1196" w:type="dxa"/>
            <w:shd w:val="clear" w:color="auto" w:fill="auto"/>
          </w:tcPr>
          <w:p w:rsidR="00AA70DD" w:rsidRPr="00EC5426" w:rsidRDefault="00AA70DD" w:rsidP="00AA70DD">
            <w:pPr>
              <w:jc w:val="both"/>
              <w:rPr>
                <w:b/>
                <w:sz w:val="28"/>
                <w:szCs w:val="28"/>
              </w:rPr>
            </w:pPr>
          </w:p>
        </w:tc>
        <w:tc>
          <w:tcPr>
            <w:tcW w:w="1196" w:type="dxa"/>
            <w:shd w:val="clear" w:color="auto" w:fill="auto"/>
          </w:tcPr>
          <w:p w:rsidR="00AA70DD" w:rsidRPr="005D63F9" w:rsidRDefault="00AA70DD" w:rsidP="00AA70DD">
            <w:pPr>
              <w:jc w:val="both"/>
            </w:pPr>
          </w:p>
          <w:p w:rsidR="00AA70DD" w:rsidRPr="005D63F9" w:rsidRDefault="00AA70DD" w:rsidP="00AA70DD">
            <w:pPr>
              <w:jc w:val="both"/>
            </w:pPr>
            <w:r w:rsidRPr="005D63F9">
              <w:t>18.00-7.00</w:t>
            </w:r>
          </w:p>
        </w:tc>
        <w:tc>
          <w:tcPr>
            <w:tcW w:w="1196" w:type="dxa"/>
            <w:shd w:val="clear" w:color="auto" w:fill="auto"/>
          </w:tcPr>
          <w:p w:rsidR="00AA70DD" w:rsidRPr="00EC5426" w:rsidRDefault="00AA70DD" w:rsidP="00AA70DD">
            <w:pPr>
              <w:jc w:val="both"/>
              <w:rPr>
                <w:b/>
                <w:sz w:val="28"/>
                <w:szCs w:val="28"/>
              </w:rPr>
            </w:pPr>
          </w:p>
        </w:tc>
        <w:tc>
          <w:tcPr>
            <w:tcW w:w="1196" w:type="dxa"/>
            <w:shd w:val="clear" w:color="auto" w:fill="auto"/>
          </w:tcPr>
          <w:p w:rsidR="00AA70DD" w:rsidRPr="00EC5426" w:rsidRDefault="00AA70DD" w:rsidP="00AA70DD">
            <w:pPr>
              <w:jc w:val="both"/>
              <w:rPr>
                <w:b/>
                <w:sz w:val="28"/>
                <w:szCs w:val="28"/>
              </w:rPr>
            </w:pPr>
          </w:p>
        </w:tc>
        <w:tc>
          <w:tcPr>
            <w:tcW w:w="1196" w:type="dxa"/>
            <w:shd w:val="clear" w:color="auto" w:fill="auto"/>
          </w:tcPr>
          <w:p w:rsidR="00AA70DD" w:rsidRPr="00EC5426" w:rsidRDefault="00AA70DD" w:rsidP="00AA70DD">
            <w:pPr>
              <w:jc w:val="both"/>
              <w:rPr>
                <w:b/>
              </w:rPr>
            </w:pPr>
          </w:p>
          <w:p w:rsidR="00AA70DD" w:rsidRPr="005D63F9" w:rsidRDefault="00AA70DD" w:rsidP="00AA70DD">
            <w:pPr>
              <w:jc w:val="both"/>
            </w:pPr>
            <w:r w:rsidRPr="005D63F9">
              <w:t>18.00-7.00</w:t>
            </w:r>
          </w:p>
        </w:tc>
        <w:tc>
          <w:tcPr>
            <w:tcW w:w="1197" w:type="dxa"/>
            <w:shd w:val="clear" w:color="auto" w:fill="auto"/>
          </w:tcPr>
          <w:p w:rsidR="00AA70DD" w:rsidRPr="00EC5426" w:rsidRDefault="00AA70DD" w:rsidP="00AA70DD">
            <w:pPr>
              <w:jc w:val="both"/>
              <w:rPr>
                <w:b/>
                <w:sz w:val="28"/>
                <w:szCs w:val="28"/>
              </w:rPr>
            </w:pPr>
          </w:p>
        </w:tc>
        <w:tc>
          <w:tcPr>
            <w:tcW w:w="1197" w:type="dxa"/>
            <w:shd w:val="clear" w:color="auto" w:fill="auto"/>
          </w:tcPr>
          <w:p w:rsidR="00AA70DD" w:rsidRPr="00EC5426" w:rsidRDefault="00AA70DD" w:rsidP="00AA70DD">
            <w:pPr>
              <w:jc w:val="both"/>
              <w:rPr>
                <w:b/>
              </w:rPr>
            </w:pPr>
          </w:p>
          <w:p w:rsidR="00AA70DD" w:rsidRPr="005D63F9" w:rsidRDefault="00AA70DD" w:rsidP="00AA70DD">
            <w:pPr>
              <w:jc w:val="both"/>
            </w:pPr>
          </w:p>
        </w:tc>
      </w:tr>
      <w:tr w:rsidR="00AA70DD" w:rsidRPr="00EC5426" w:rsidTr="00AA70DD">
        <w:tc>
          <w:tcPr>
            <w:tcW w:w="1196" w:type="dxa"/>
            <w:shd w:val="clear" w:color="auto" w:fill="auto"/>
          </w:tcPr>
          <w:p w:rsidR="00AA70DD" w:rsidRPr="00EC5426" w:rsidRDefault="00AA70DD" w:rsidP="00AA70DD">
            <w:pPr>
              <w:jc w:val="both"/>
              <w:rPr>
                <w:b/>
              </w:rPr>
            </w:pPr>
          </w:p>
          <w:p w:rsidR="00AA70DD" w:rsidRPr="00EC5426" w:rsidRDefault="00AA70DD" w:rsidP="00AA70DD">
            <w:pPr>
              <w:jc w:val="both"/>
              <w:rPr>
                <w:b/>
              </w:rPr>
            </w:pPr>
            <w:r w:rsidRPr="00EC5426">
              <w:rPr>
                <w:b/>
              </w:rPr>
              <w:t>3 смена</w:t>
            </w:r>
          </w:p>
        </w:tc>
        <w:tc>
          <w:tcPr>
            <w:tcW w:w="1196" w:type="dxa"/>
            <w:shd w:val="clear" w:color="auto" w:fill="auto"/>
          </w:tcPr>
          <w:p w:rsidR="00AA70DD" w:rsidRPr="00EC5426" w:rsidRDefault="00AA70DD" w:rsidP="00AA70DD">
            <w:pPr>
              <w:jc w:val="both"/>
              <w:rPr>
                <w:b/>
                <w:sz w:val="28"/>
                <w:szCs w:val="28"/>
              </w:rPr>
            </w:pPr>
          </w:p>
        </w:tc>
        <w:tc>
          <w:tcPr>
            <w:tcW w:w="1196" w:type="dxa"/>
            <w:shd w:val="clear" w:color="auto" w:fill="auto"/>
          </w:tcPr>
          <w:p w:rsidR="00AA70DD" w:rsidRPr="00EC5426" w:rsidRDefault="00AA70DD" w:rsidP="00AA70DD">
            <w:pPr>
              <w:jc w:val="both"/>
              <w:rPr>
                <w:b/>
                <w:sz w:val="28"/>
                <w:szCs w:val="28"/>
              </w:rPr>
            </w:pPr>
          </w:p>
        </w:tc>
        <w:tc>
          <w:tcPr>
            <w:tcW w:w="1196" w:type="dxa"/>
            <w:shd w:val="clear" w:color="auto" w:fill="auto"/>
          </w:tcPr>
          <w:p w:rsidR="00AA70DD" w:rsidRPr="00EC5426" w:rsidRDefault="00AA70DD" w:rsidP="00AA70DD">
            <w:pPr>
              <w:jc w:val="both"/>
              <w:rPr>
                <w:b/>
              </w:rPr>
            </w:pPr>
          </w:p>
          <w:p w:rsidR="00AA70DD" w:rsidRPr="005D63F9" w:rsidRDefault="00AA70DD" w:rsidP="00AA70DD">
            <w:pPr>
              <w:jc w:val="both"/>
            </w:pPr>
            <w:r w:rsidRPr="005D63F9">
              <w:t>18.00-7.00</w:t>
            </w:r>
          </w:p>
        </w:tc>
        <w:tc>
          <w:tcPr>
            <w:tcW w:w="1196" w:type="dxa"/>
            <w:shd w:val="clear" w:color="auto" w:fill="auto"/>
          </w:tcPr>
          <w:p w:rsidR="00AA70DD" w:rsidRPr="00EC5426" w:rsidRDefault="00AA70DD" w:rsidP="00AA70DD">
            <w:pPr>
              <w:jc w:val="both"/>
              <w:rPr>
                <w:b/>
                <w:sz w:val="28"/>
                <w:szCs w:val="28"/>
              </w:rPr>
            </w:pPr>
          </w:p>
        </w:tc>
        <w:tc>
          <w:tcPr>
            <w:tcW w:w="1196" w:type="dxa"/>
            <w:shd w:val="clear" w:color="auto" w:fill="auto"/>
          </w:tcPr>
          <w:p w:rsidR="00AA70DD" w:rsidRPr="00EC5426" w:rsidRDefault="00AA70DD" w:rsidP="00AA70DD">
            <w:pPr>
              <w:jc w:val="both"/>
              <w:rPr>
                <w:b/>
                <w:sz w:val="28"/>
                <w:szCs w:val="28"/>
              </w:rPr>
            </w:pPr>
          </w:p>
        </w:tc>
        <w:tc>
          <w:tcPr>
            <w:tcW w:w="1197" w:type="dxa"/>
            <w:shd w:val="clear" w:color="auto" w:fill="auto"/>
          </w:tcPr>
          <w:p w:rsidR="00AA70DD" w:rsidRPr="00EC5426" w:rsidRDefault="00AA70DD" w:rsidP="00AA70DD">
            <w:pPr>
              <w:jc w:val="both"/>
              <w:rPr>
                <w:b/>
              </w:rPr>
            </w:pPr>
          </w:p>
          <w:p w:rsidR="00AA70DD" w:rsidRPr="005D63F9" w:rsidRDefault="00AA70DD" w:rsidP="00AA70DD">
            <w:pPr>
              <w:jc w:val="both"/>
            </w:pPr>
            <w:r w:rsidRPr="005D63F9">
              <w:t>7.00</w:t>
            </w:r>
            <w:r>
              <w:t>-7.00</w:t>
            </w:r>
          </w:p>
        </w:tc>
        <w:tc>
          <w:tcPr>
            <w:tcW w:w="1197" w:type="dxa"/>
            <w:shd w:val="clear" w:color="auto" w:fill="auto"/>
          </w:tcPr>
          <w:p w:rsidR="00AA70DD" w:rsidRPr="00EC5426" w:rsidRDefault="00AA70DD" w:rsidP="00AA70DD">
            <w:pPr>
              <w:jc w:val="both"/>
              <w:rPr>
                <w:sz w:val="28"/>
                <w:szCs w:val="28"/>
              </w:rPr>
            </w:pPr>
          </w:p>
          <w:p w:rsidR="00AA70DD" w:rsidRPr="005D63F9" w:rsidRDefault="00AA70DD" w:rsidP="00AA70DD">
            <w:pPr>
              <w:jc w:val="both"/>
            </w:pPr>
          </w:p>
        </w:tc>
      </w:tr>
    </w:tbl>
    <w:p w:rsidR="006D7F41" w:rsidRDefault="006D7F41" w:rsidP="006D7F41">
      <w:pPr>
        <w:jc w:val="both"/>
        <w:rPr>
          <w:b/>
          <w:sz w:val="28"/>
          <w:szCs w:val="28"/>
        </w:rPr>
      </w:pPr>
    </w:p>
    <w:p w:rsidR="006D7F41" w:rsidRDefault="006D7F41" w:rsidP="006D7F41">
      <w:pPr>
        <w:jc w:val="both"/>
        <w:rPr>
          <w:b/>
          <w:sz w:val="28"/>
          <w:szCs w:val="28"/>
        </w:rPr>
      </w:pPr>
    </w:p>
    <w:p w:rsidR="006D7F41" w:rsidRDefault="006D7F41" w:rsidP="006D7F41">
      <w:pPr>
        <w:jc w:val="both"/>
        <w:rPr>
          <w:b/>
          <w:sz w:val="28"/>
          <w:szCs w:val="28"/>
        </w:rPr>
      </w:pPr>
    </w:p>
    <w:p w:rsidR="006D7F41" w:rsidRDefault="006D7F41" w:rsidP="006D7F41">
      <w:pPr>
        <w:jc w:val="both"/>
        <w:rPr>
          <w:b/>
          <w:sz w:val="28"/>
          <w:szCs w:val="28"/>
        </w:rPr>
      </w:pPr>
    </w:p>
    <w:p w:rsidR="006D7F41" w:rsidRDefault="006D7F41" w:rsidP="006D7F41">
      <w:pPr>
        <w:jc w:val="both"/>
        <w:rPr>
          <w:b/>
          <w:sz w:val="28"/>
          <w:szCs w:val="28"/>
        </w:rPr>
      </w:pPr>
    </w:p>
    <w:p w:rsidR="00AA70DD" w:rsidRDefault="006D7F41" w:rsidP="006D7F41">
      <w:pPr>
        <w:jc w:val="both"/>
        <w:rPr>
          <w:b/>
          <w:sz w:val="28"/>
          <w:szCs w:val="28"/>
        </w:rPr>
      </w:pPr>
      <w:r>
        <w:rPr>
          <w:b/>
          <w:sz w:val="28"/>
          <w:szCs w:val="28"/>
        </w:rPr>
        <w:t xml:space="preserve">  </w:t>
      </w:r>
    </w:p>
    <w:p w:rsidR="00AA70DD" w:rsidRDefault="00AA70DD" w:rsidP="006D7F41">
      <w:pPr>
        <w:jc w:val="both"/>
        <w:rPr>
          <w:b/>
          <w:sz w:val="28"/>
          <w:szCs w:val="28"/>
        </w:rPr>
      </w:pPr>
    </w:p>
    <w:p w:rsidR="00AA70DD" w:rsidRDefault="00AA70DD" w:rsidP="006D7F41">
      <w:pPr>
        <w:jc w:val="both"/>
        <w:rPr>
          <w:b/>
          <w:sz w:val="28"/>
          <w:szCs w:val="28"/>
        </w:rPr>
      </w:pPr>
    </w:p>
    <w:p w:rsidR="006D7F41" w:rsidRPr="00BD7E3E" w:rsidRDefault="00AA70DD" w:rsidP="006D7F41">
      <w:pPr>
        <w:jc w:val="both"/>
      </w:pPr>
      <w:r>
        <w:rPr>
          <w:b/>
          <w:sz w:val="28"/>
          <w:szCs w:val="28"/>
        </w:rPr>
        <w:t xml:space="preserve">                 </w:t>
      </w:r>
      <w:r w:rsidR="006D7F41" w:rsidRPr="00BD7E3E">
        <w:t>Повтор смен каждые три недели</w:t>
      </w:r>
      <w:r w:rsidR="006D7F41">
        <w:t>. Недельная норма рабочего времени – 40 часов.</w:t>
      </w:r>
    </w:p>
    <w:p w:rsidR="00AA70DD" w:rsidRDefault="00AA70DD" w:rsidP="006D7F41">
      <w:pPr>
        <w:jc w:val="both"/>
        <w:rPr>
          <w:b/>
          <w:sz w:val="28"/>
          <w:szCs w:val="28"/>
        </w:rPr>
      </w:pPr>
    </w:p>
    <w:p w:rsidR="006D7F41" w:rsidRDefault="00AA70DD" w:rsidP="006D7F41">
      <w:pPr>
        <w:jc w:val="both"/>
      </w:pPr>
      <w:r>
        <w:rPr>
          <w:b/>
          <w:sz w:val="28"/>
          <w:szCs w:val="28"/>
        </w:rPr>
        <w:t xml:space="preserve">                     </w:t>
      </w:r>
      <w:r w:rsidR="006D7F41">
        <w:t xml:space="preserve">С графиком </w:t>
      </w:r>
      <w:proofErr w:type="gramStart"/>
      <w:r w:rsidR="006D7F41">
        <w:t>ознакомлены</w:t>
      </w:r>
      <w:proofErr w:type="gramEnd"/>
      <w:r w:rsidR="006D7F41">
        <w:t>:  ___________            ______________    _______________</w:t>
      </w:r>
    </w:p>
    <w:p w:rsidR="006D7F41" w:rsidRDefault="006D7F41" w:rsidP="006D7F41">
      <w:pPr>
        <w:jc w:val="both"/>
      </w:pPr>
      <w:r>
        <w:t xml:space="preserve">                                          </w:t>
      </w:r>
    </w:p>
    <w:p w:rsidR="006D7F41" w:rsidRDefault="006D7F41" w:rsidP="006D7F41">
      <w:pPr>
        <w:jc w:val="both"/>
        <w:rPr>
          <w:sz w:val="28"/>
          <w:szCs w:val="28"/>
        </w:rPr>
      </w:pPr>
      <w:r>
        <w:rPr>
          <w:sz w:val="28"/>
          <w:szCs w:val="28"/>
        </w:rPr>
        <w:t xml:space="preserve">                               </w:t>
      </w:r>
    </w:p>
    <w:p w:rsidR="006D7F41" w:rsidRDefault="006D7F41" w:rsidP="006D7F41">
      <w:pPr>
        <w:jc w:val="both"/>
        <w:rPr>
          <w:b/>
          <w:sz w:val="28"/>
          <w:szCs w:val="28"/>
        </w:rPr>
      </w:pPr>
    </w:p>
    <w:p w:rsidR="006D7F41" w:rsidRDefault="006D7F41" w:rsidP="006D7F41">
      <w:pPr>
        <w:jc w:val="both"/>
        <w:rPr>
          <w:b/>
          <w:sz w:val="28"/>
          <w:szCs w:val="28"/>
        </w:rPr>
      </w:pPr>
    </w:p>
    <w:p w:rsidR="006D7F41" w:rsidRDefault="006D7F41" w:rsidP="006D7F41">
      <w:pPr>
        <w:jc w:val="both"/>
        <w:rPr>
          <w:b/>
          <w:sz w:val="28"/>
          <w:szCs w:val="28"/>
        </w:rPr>
      </w:pPr>
    </w:p>
    <w:p w:rsidR="006D7F41" w:rsidRDefault="006D7F41" w:rsidP="006D7F41">
      <w:pPr>
        <w:jc w:val="both"/>
        <w:rPr>
          <w:b/>
          <w:sz w:val="28"/>
          <w:szCs w:val="28"/>
        </w:rPr>
      </w:pPr>
    </w:p>
    <w:p w:rsidR="006D7F41" w:rsidRDefault="006D7F41" w:rsidP="006D7F41">
      <w:pPr>
        <w:jc w:val="both"/>
        <w:rPr>
          <w:b/>
          <w:sz w:val="28"/>
          <w:szCs w:val="28"/>
        </w:rPr>
      </w:pPr>
    </w:p>
    <w:p w:rsidR="006D7F41" w:rsidRDefault="006D7F41" w:rsidP="006D7F41">
      <w:pPr>
        <w:jc w:val="both"/>
        <w:rPr>
          <w:b/>
          <w:sz w:val="28"/>
          <w:szCs w:val="28"/>
        </w:rPr>
      </w:pPr>
    </w:p>
    <w:p w:rsidR="006D7F41" w:rsidRDefault="006D7F41" w:rsidP="006D7F41">
      <w:pPr>
        <w:jc w:val="both"/>
        <w:rPr>
          <w:b/>
          <w:sz w:val="28"/>
          <w:szCs w:val="28"/>
        </w:rPr>
      </w:pPr>
    </w:p>
    <w:p w:rsidR="006D7F41" w:rsidRDefault="006D7F41" w:rsidP="006D7F41">
      <w:pPr>
        <w:jc w:val="both"/>
        <w:rPr>
          <w:b/>
          <w:sz w:val="28"/>
          <w:szCs w:val="28"/>
        </w:rPr>
      </w:pPr>
    </w:p>
    <w:p w:rsidR="006D7F41" w:rsidRDefault="006D7F41" w:rsidP="006D7F41">
      <w:pPr>
        <w:jc w:val="both"/>
        <w:rPr>
          <w:b/>
          <w:sz w:val="28"/>
          <w:szCs w:val="28"/>
        </w:rPr>
      </w:pPr>
    </w:p>
    <w:p w:rsidR="006D7F41" w:rsidRPr="00A42D68" w:rsidRDefault="006D7F41" w:rsidP="00AA70DD">
      <w:pPr>
        <w:jc w:val="right"/>
      </w:pPr>
      <w:r w:rsidRPr="00A42D68">
        <w:t xml:space="preserve">                                                                                      </w:t>
      </w:r>
      <w:r w:rsidR="00AA70DD">
        <w:t xml:space="preserve">                </w:t>
      </w:r>
      <w:r>
        <w:t>Приложение № 3</w:t>
      </w:r>
    </w:p>
    <w:p w:rsidR="006D7F41" w:rsidRDefault="006D7F41" w:rsidP="006D7F41">
      <w:pPr>
        <w:spacing w:line="360" w:lineRule="auto"/>
        <w:rPr>
          <w:b/>
          <w:sz w:val="32"/>
          <w:szCs w:val="32"/>
        </w:rPr>
      </w:pPr>
    </w:p>
    <w:p w:rsidR="006D7F41" w:rsidRDefault="006D7F41" w:rsidP="006D7F41">
      <w:r>
        <w:t xml:space="preserve">                  «</w:t>
      </w:r>
      <w:r w:rsidRPr="005272BC">
        <w:t>Согласовано</w:t>
      </w:r>
      <w:r>
        <w:t>»                                                                        «Утверждаю»</w:t>
      </w:r>
    </w:p>
    <w:p w:rsidR="006D7F41" w:rsidRDefault="006D7F41" w:rsidP="006D7F41">
      <w:r>
        <w:t xml:space="preserve">       Председатель профкома                                                 Заведующая МБДОУ «Д/С  №6»</w:t>
      </w:r>
    </w:p>
    <w:p w:rsidR="006D7F41" w:rsidRDefault="006D7F41" w:rsidP="006D7F41">
      <w:r>
        <w:t xml:space="preserve">        </w:t>
      </w:r>
      <w:proofErr w:type="spellStart"/>
      <w:r>
        <w:t>__________О.В.Самгина</w:t>
      </w:r>
      <w:proofErr w:type="spellEnd"/>
      <w:r>
        <w:t xml:space="preserve">                                                      ____________  </w:t>
      </w:r>
      <w:proofErr w:type="spellStart"/>
      <w:r>
        <w:t>Т.Б.Кулькова</w:t>
      </w:r>
      <w:proofErr w:type="spellEnd"/>
    </w:p>
    <w:p w:rsidR="006D7F41" w:rsidRDefault="006D7F41" w:rsidP="006D7F41">
      <w:pPr>
        <w:jc w:val="both"/>
        <w:rPr>
          <w:b/>
          <w:sz w:val="28"/>
          <w:szCs w:val="28"/>
        </w:rPr>
      </w:pPr>
    </w:p>
    <w:p w:rsidR="006D7F41" w:rsidRDefault="006D7F41" w:rsidP="006D7F41">
      <w:r>
        <w:t xml:space="preserve">                      </w:t>
      </w:r>
    </w:p>
    <w:p w:rsidR="006D7F41" w:rsidRPr="0062150F" w:rsidRDefault="006D7F41" w:rsidP="00AA70DD">
      <w:pPr>
        <w:pStyle w:val="af"/>
        <w:ind w:right="-30"/>
        <w:jc w:val="center"/>
        <w:rPr>
          <w:rStyle w:val="af3"/>
          <w:color w:val="000000"/>
          <w:sz w:val="28"/>
          <w:szCs w:val="28"/>
        </w:rPr>
      </w:pPr>
      <w:r w:rsidRPr="0062150F">
        <w:rPr>
          <w:rStyle w:val="af3"/>
          <w:color w:val="000000"/>
          <w:sz w:val="28"/>
          <w:szCs w:val="28"/>
        </w:rPr>
        <w:t>Положение</w:t>
      </w:r>
    </w:p>
    <w:p w:rsidR="006D7F41" w:rsidRDefault="006D7F41" w:rsidP="006D7F41">
      <w:pPr>
        <w:pStyle w:val="af"/>
        <w:ind w:right="-30"/>
        <w:jc w:val="center"/>
        <w:rPr>
          <w:rStyle w:val="af3"/>
          <w:color w:val="000000"/>
          <w:sz w:val="28"/>
          <w:szCs w:val="28"/>
        </w:rPr>
      </w:pPr>
      <w:r w:rsidRPr="0062150F">
        <w:rPr>
          <w:rStyle w:val="af3"/>
          <w:color w:val="000000"/>
          <w:sz w:val="28"/>
          <w:szCs w:val="28"/>
        </w:rPr>
        <w:t>о работе с персональным</w:t>
      </w:r>
      <w:r>
        <w:rPr>
          <w:rStyle w:val="af3"/>
          <w:color w:val="000000"/>
          <w:sz w:val="28"/>
          <w:szCs w:val="28"/>
        </w:rPr>
        <w:t xml:space="preserve">и данными  </w:t>
      </w:r>
    </w:p>
    <w:p w:rsidR="006D7F41" w:rsidRPr="0062150F" w:rsidRDefault="006D7F41" w:rsidP="006D7F41">
      <w:pPr>
        <w:pStyle w:val="af"/>
        <w:ind w:right="-30"/>
        <w:jc w:val="center"/>
        <w:rPr>
          <w:rStyle w:val="af3"/>
          <w:color w:val="000000"/>
          <w:sz w:val="28"/>
          <w:szCs w:val="28"/>
        </w:rPr>
      </w:pPr>
      <w:r>
        <w:rPr>
          <w:rStyle w:val="af3"/>
          <w:color w:val="000000"/>
          <w:sz w:val="28"/>
          <w:szCs w:val="28"/>
        </w:rPr>
        <w:t>МБДОУ «Д/С №6</w:t>
      </w:r>
      <w:r w:rsidRPr="0062150F">
        <w:rPr>
          <w:rStyle w:val="af3"/>
          <w:color w:val="000000"/>
          <w:sz w:val="28"/>
          <w:szCs w:val="28"/>
        </w:rPr>
        <w:t>»</w:t>
      </w:r>
    </w:p>
    <w:p w:rsidR="006D7F41" w:rsidRPr="0062150F" w:rsidRDefault="006D7F41" w:rsidP="006D7F41">
      <w:pPr>
        <w:pStyle w:val="af"/>
        <w:ind w:right="-30"/>
        <w:jc w:val="center"/>
        <w:rPr>
          <w:sz w:val="28"/>
          <w:szCs w:val="28"/>
        </w:rPr>
      </w:pPr>
    </w:p>
    <w:p w:rsidR="006D7F41" w:rsidRPr="00EC05F3" w:rsidRDefault="006D7F41" w:rsidP="006D7F41">
      <w:pPr>
        <w:pStyle w:val="af"/>
        <w:ind w:right="-30"/>
        <w:jc w:val="center"/>
      </w:pPr>
      <w:r>
        <w:rPr>
          <w:rStyle w:val="af3"/>
          <w:color w:val="000000"/>
        </w:rPr>
        <w:t xml:space="preserve">1. </w:t>
      </w:r>
      <w:r w:rsidRPr="00EC05F3">
        <w:rPr>
          <w:rStyle w:val="af3"/>
          <w:color w:val="000000"/>
        </w:rPr>
        <w:t>ОБЩИЕ ПОЛОЖЕНИЯ</w:t>
      </w:r>
    </w:p>
    <w:p w:rsidR="006D7F41" w:rsidRPr="00EC05F3" w:rsidRDefault="006D7F41" w:rsidP="006D7F41">
      <w:pPr>
        <w:pStyle w:val="af"/>
        <w:ind w:left="360" w:right="-255"/>
        <w:jc w:val="both"/>
        <w:rPr>
          <w:color w:val="000000"/>
        </w:rPr>
      </w:pPr>
      <w:r w:rsidRPr="00EC05F3">
        <w:rPr>
          <w:color w:val="000000"/>
        </w:rPr>
        <w:t> </w:t>
      </w:r>
    </w:p>
    <w:p w:rsidR="006D7F41" w:rsidRPr="00EC05F3" w:rsidRDefault="006D7F41" w:rsidP="006D7F41">
      <w:pPr>
        <w:pStyle w:val="af"/>
        <w:ind w:firstLine="360"/>
        <w:jc w:val="both"/>
        <w:rPr>
          <w:color w:val="000000"/>
        </w:rPr>
      </w:pPr>
      <w:r>
        <w:rPr>
          <w:color w:val="000000"/>
        </w:rPr>
        <w:t>1.1.     </w:t>
      </w:r>
      <w:r w:rsidRPr="00EC05F3">
        <w:rPr>
          <w:color w:val="000000"/>
        </w:rPr>
        <w:t xml:space="preserve">  Положение о работе с персональными данными работников </w:t>
      </w:r>
      <w:r>
        <w:rPr>
          <w:color w:val="000000"/>
        </w:rPr>
        <w:t xml:space="preserve">Муниципального бюджетного дошкольного образовательного учреждения «Детский сад №6» муниципального образования– </w:t>
      </w:r>
      <w:proofErr w:type="gramStart"/>
      <w:r>
        <w:rPr>
          <w:color w:val="000000"/>
        </w:rPr>
        <w:t>го</w:t>
      </w:r>
      <w:proofErr w:type="gramEnd"/>
      <w:r>
        <w:rPr>
          <w:color w:val="000000"/>
        </w:rPr>
        <w:t xml:space="preserve">родской округ город </w:t>
      </w:r>
      <w:proofErr w:type="spellStart"/>
      <w:r>
        <w:rPr>
          <w:color w:val="000000"/>
        </w:rPr>
        <w:t>Касимов</w:t>
      </w:r>
      <w:proofErr w:type="spellEnd"/>
      <w:r w:rsidRPr="00EC05F3">
        <w:rPr>
          <w:color w:val="000000"/>
        </w:rPr>
        <w:t xml:space="preserve"> разработано в соответствии с Конституцией Российской Федерации, Трудовым </w:t>
      </w:r>
      <w:r>
        <w:rPr>
          <w:color w:val="000000"/>
        </w:rPr>
        <w:t>кодексом Российской Федерации, Ф</w:t>
      </w:r>
      <w:r w:rsidRPr="00EC05F3">
        <w:rPr>
          <w:color w:val="000000"/>
        </w:rPr>
        <w:t xml:space="preserve">едеральным законом от 27 июля </w:t>
      </w:r>
      <w:smartTag w:uri="urn:schemas-microsoft-com:office:smarttags" w:element="metricconverter">
        <w:smartTagPr>
          <w:attr w:name="ProductID" w:val="2006 г"/>
        </w:smartTagPr>
        <w:r w:rsidRPr="00EC05F3">
          <w:rPr>
            <w:color w:val="000000"/>
          </w:rPr>
          <w:t>2006 г</w:t>
        </w:r>
      </w:smartTag>
      <w:r>
        <w:rPr>
          <w:color w:val="000000"/>
        </w:rPr>
        <w:t>. № 149-ФЗ «</w:t>
      </w:r>
      <w:r w:rsidRPr="00EC05F3">
        <w:rPr>
          <w:color w:val="000000"/>
        </w:rPr>
        <w:t>Об информации, информационных техно</w:t>
      </w:r>
      <w:r>
        <w:rPr>
          <w:color w:val="000000"/>
        </w:rPr>
        <w:t>логиях и о защите информации», Ф</w:t>
      </w:r>
      <w:r w:rsidRPr="00EC05F3">
        <w:rPr>
          <w:color w:val="000000"/>
        </w:rPr>
        <w:t xml:space="preserve">едеральным законом от 27 июля </w:t>
      </w:r>
      <w:smartTag w:uri="urn:schemas-microsoft-com:office:smarttags" w:element="metricconverter">
        <w:smartTagPr>
          <w:attr w:name="ProductID" w:val="2006 г"/>
        </w:smartTagPr>
        <w:r w:rsidRPr="00EC05F3">
          <w:rPr>
            <w:color w:val="000000"/>
          </w:rPr>
          <w:t>2006 г</w:t>
        </w:r>
      </w:smartTag>
      <w:r w:rsidRPr="00EC05F3">
        <w:rPr>
          <w:color w:val="000000"/>
        </w:rPr>
        <w:t>. № 152-ФЗ «О персональных данн</w:t>
      </w:r>
      <w:r>
        <w:rPr>
          <w:color w:val="000000"/>
        </w:rPr>
        <w:t>ых», Указом Президента РФ от 6 марта 1997 года «Об утверждении Перечня сведений конфиденциального характера» и иными нормативными актами, действующими на территории Российской Федерации</w:t>
      </w:r>
      <w:r w:rsidRPr="00EC05F3">
        <w:rPr>
          <w:color w:val="000000"/>
        </w:rPr>
        <w:t>.</w:t>
      </w:r>
    </w:p>
    <w:p w:rsidR="006D7F41" w:rsidRPr="00EC05F3" w:rsidRDefault="006D7F41" w:rsidP="006D7F41">
      <w:pPr>
        <w:pStyle w:val="af"/>
        <w:ind w:firstLine="360"/>
        <w:jc w:val="both"/>
        <w:rPr>
          <w:color w:val="000000"/>
        </w:rPr>
      </w:pPr>
      <w:r w:rsidRPr="00EC05F3">
        <w:rPr>
          <w:color w:val="000000"/>
        </w:rPr>
        <w:t>1.2.         Настоящее Положение определяет порядок работы (получения, обработки, использования, хранения и т.д.) с персональными данными работников и гарантии конфиденциальности сведений о работнике.</w:t>
      </w:r>
    </w:p>
    <w:p w:rsidR="006D7F41" w:rsidRPr="00EC05F3" w:rsidRDefault="006D7F41" w:rsidP="006D7F41">
      <w:pPr>
        <w:pStyle w:val="af"/>
        <w:ind w:firstLine="360"/>
        <w:jc w:val="both"/>
        <w:rPr>
          <w:color w:val="000000"/>
        </w:rPr>
      </w:pPr>
      <w:r w:rsidRPr="00EC05F3">
        <w:rPr>
          <w:color w:val="000000"/>
        </w:rPr>
        <w:t>1.3.         Цель настоящего Положения – защита персональных данных работни</w:t>
      </w:r>
      <w:r>
        <w:rPr>
          <w:color w:val="000000"/>
        </w:rPr>
        <w:t>ков в о</w:t>
      </w:r>
      <w:r w:rsidRPr="00EC05F3">
        <w:rPr>
          <w:color w:val="000000"/>
        </w:rPr>
        <w:t xml:space="preserve">бществе от несанкционированного доступа и разглашения. </w:t>
      </w:r>
    </w:p>
    <w:p w:rsidR="006D7F41" w:rsidRPr="00EC05F3" w:rsidRDefault="006D7F41" w:rsidP="006D7F41">
      <w:pPr>
        <w:pStyle w:val="af"/>
        <w:ind w:firstLine="360"/>
        <w:jc w:val="both"/>
        <w:rPr>
          <w:color w:val="000000"/>
        </w:rPr>
      </w:pPr>
      <w:r w:rsidRPr="00EC05F3">
        <w:rPr>
          <w:color w:val="000000"/>
        </w:rPr>
        <w:t>1.4.         Настоящее Положение и все дополнения и изменения к нем</w:t>
      </w:r>
      <w:r>
        <w:rPr>
          <w:color w:val="000000"/>
        </w:rPr>
        <w:t>у утверждаются руководителем дошкольного учреждения</w:t>
      </w:r>
      <w:r w:rsidRPr="00EC05F3">
        <w:rPr>
          <w:color w:val="000000"/>
        </w:rPr>
        <w:t>.</w:t>
      </w:r>
    </w:p>
    <w:p w:rsidR="006D7F41" w:rsidRPr="00EC05F3" w:rsidRDefault="006D7F41" w:rsidP="006D7F41">
      <w:pPr>
        <w:pStyle w:val="af"/>
        <w:ind w:firstLine="360"/>
        <w:jc w:val="both"/>
        <w:rPr>
          <w:color w:val="000000"/>
        </w:rPr>
      </w:pPr>
      <w:r>
        <w:rPr>
          <w:color w:val="000000"/>
        </w:rPr>
        <w:t>1.5.         Все работники МБДОУ</w:t>
      </w:r>
      <w:r w:rsidRPr="00EC05F3">
        <w:rPr>
          <w:color w:val="000000"/>
        </w:rPr>
        <w:t xml:space="preserve"> должны быть озна</w:t>
      </w:r>
      <w:r>
        <w:rPr>
          <w:color w:val="000000"/>
        </w:rPr>
        <w:t>комлены с настоящим Положением, а</w:t>
      </w:r>
      <w:r w:rsidRPr="00EC05F3">
        <w:rPr>
          <w:color w:val="000000"/>
        </w:rPr>
        <w:t xml:space="preserve"> также со всеми дополнениями и изменениями к нему под роспись. При приеме на работу ознакомление производится до подписания трудового договора.</w:t>
      </w:r>
    </w:p>
    <w:p w:rsidR="006D7F41" w:rsidRPr="00EC05F3" w:rsidRDefault="006D7F41" w:rsidP="006D7F41">
      <w:pPr>
        <w:pStyle w:val="af"/>
        <w:jc w:val="center"/>
        <w:rPr>
          <w:color w:val="000000"/>
        </w:rPr>
      </w:pPr>
    </w:p>
    <w:p w:rsidR="006D7F41" w:rsidRPr="00496D5D" w:rsidRDefault="006D7F41" w:rsidP="006D7F41">
      <w:pPr>
        <w:pStyle w:val="af"/>
        <w:widowControl w:val="0"/>
        <w:numPr>
          <w:ilvl w:val="0"/>
          <w:numId w:val="38"/>
        </w:numPr>
        <w:tabs>
          <w:tab w:val="left" w:pos="0"/>
        </w:tabs>
        <w:rPr>
          <w:rStyle w:val="af3"/>
          <w:b w:val="0"/>
          <w:bCs w:val="0"/>
        </w:rPr>
      </w:pPr>
      <w:r w:rsidRPr="00EC05F3">
        <w:rPr>
          <w:rStyle w:val="af3"/>
          <w:color w:val="000000"/>
        </w:rPr>
        <w:t xml:space="preserve">ОСНОВНЫЕ ПОНЯТИЯ, ИСПОЛЬЗУЕМЫЕ </w:t>
      </w:r>
    </w:p>
    <w:p w:rsidR="006D7F41" w:rsidRPr="00EC05F3" w:rsidRDefault="006D7F41" w:rsidP="006D7F41">
      <w:pPr>
        <w:pStyle w:val="af"/>
        <w:widowControl w:val="0"/>
        <w:tabs>
          <w:tab w:val="left" w:pos="0"/>
        </w:tabs>
        <w:ind w:left="1200"/>
      </w:pPr>
      <w:r>
        <w:rPr>
          <w:rStyle w:val="af3"/>
          <w:color w:val="000000"/>
        </w:rPr>
        <w:t xml:space="preserve">           </w:t>
      </w:r>
      <w:r w:rsidRPr="00EC05F3">
        <w:rPr>
          <w:rStyle w:val="af3"/>
          <w:color w:val="000000"/>
        </w:rPr>
        <w:t>В НАСТОЯЩЕМ ПОЛОЖЕНИИ</w:t>
      </w:r>
    </w:p>
    <w:p w:rsidR="006D7F41" w:rsidRPr="00EC05F3" w:rsidRDefault="006D7F41" w:rsidP="006D7F41">
      <w:pPr>
        <w:pStyle w:val="af"/>
        <w:jc w:val="both"/>
        <w:rPr>
          <w:rStyle w:val="af3"/>
          <w:color w:val="000000"/>
        </w:rPr>
      </w:pPr>
      <w:r w:rsidRPr="00EC05F3">
        <w:rPr>
          <w:rStyle w:val="af3"/>
          <w:color w:val="000000"/>
        </w:rPr>
        <w:t> </w:t>
      </w:r>
    </w:p>
    <w:p w:rsidR="006D7F41" w:rsidRPr="00EC05F3" w:rsidRDefault="006D7F41" w:rsidP="006D7F41">
      <w:pPr>
        <w:pStyle w:val="af"/>
        <w:ind w:firstLine="360"/>
        <w:jc w:val="both"/>
        <w:rPr>
          <w:color w:val="000000"/>
        </w:rPr>
      </w:pPr>
      <w:r w:rsidRPr="00EC05F3">
        <w:rPr>
          <w:color w:val="000000"/>
        </w:rPr>
        <w:t xml:space="preserve">2.1.         </w:t>
      </w:r>
      <w:proofErr w:type="gramStart"/>
      <w:r w:rsidRPr="00EC05F3">
        <w:rPr>
          <w:rStyle w:val="af3"/>
          <w:color w:val="000000"/>
        </w:rPr>
        <w:t xml:space="preserve">Персональными данными работника </w:t>
      </w:r>
      <w:r w:rsidRPr="00EC05F3">
        <w:rPr>
          <w:color w:val="000000"/>
        </w:rPr>
        <w:t>являются любая информация, относящаяся к определенному или определяемому на основании такой информации  работнику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6D7F41" w:rsidRDefault="006D7F41" w:rsidP="006D7F41">
      <w:pPr>
        <w:pStyle w:val="af"/>
        <w:ind w:firstLine="360"/>
        <w:jc w:val="both"/>
        <w:rPr>
          <w:color w:val="000000"/>
        </w:rPr>
      </w:pPr>
      <w:r w:rsidRPr="00EC05F3">
        <w:rPr>
          <w:color w:val="000000"/>
        </w:rPr>
        <w:t>2.2.         Информация, содержащая персональные дан</w:t>
      </w:r>
      <w:r>
        <w:rPr>
          <w:color w:val="000000"/>
        </w:rPr>
        <w:t>ные работников, используется МБДОУ</w:t>
      </w:r>
      <w:r w:rsidRPr="00EC05F3">
        <w:rPr>
          <w:color w:val="000000"/>
        </w:rPr>
        <w:t>, в частности, в целях выполнения требований:</w:t>
      </w:r>
    </w:p>
    <w:p w:rsidR="006D7F41" w:rsidRPr="00EC05F3" w:rsidRDefault="006D7F41" w:rsidP="006D7F41">
      <w:pPr>
        <w:pStyle w:val="af"/>
        <w:ind w:firstLine="360"/>
        <w:jc w:val="both"/>
        <w:rPr>
          <w:color w:val="000000"/>
        </w:rPr>
      </w:pPr>
      <w:r>
        <w:rPr>
          <w:color w:val="000000"/>
        </w:rPr>
        <w:t xml:space="preserve">- </w:t>
      </w:r>
      <w:r w:rsidRPr="00EC05F3">
        <w:rPr>
          <w:color w:val="000000"/>
        </w:rPr>
        <w:t>трудового законодательства и иных актов, содержащих нормы трудового пр</w:t>
      </w:r>
      <w:r>
        <w:rPr>
          <w:color w:val="000000"/>
        </w:rPr>
        <w:t>ава, при приеме на работу, п</w:t>
      </w:r>
      <w:r w:rsidRPr="00EC05F3">
        <w:rPr>
          <w:color w:val="000000"/>
        </w:rPr>
        <w:t>ри предоставлении гарантий и компенсаций и др.;</w:t>
      </w:r>
    </w:p>
    <w:p w:rsidR="006D7F41" w:rsidRPr="00EC05F3" w:rsidRDefault="006D7F41" w:rsidP="006D7F41">
      <w:pPr>
        <w:pStyle w:val="af"/>
        <w:ind w:firstLine="360"/>
        <w:jc w:val="both"/>
        <w:rPr>
          <w:color w:val="000000"/>
        </w:rPr>
      </w:pPr>
      <w:r>
        <w:rPr>
          <w:color w:val="000000"/>
        </w:rPr>
        <w:t xml:space="preserve"> - </w:t>
      </w:r>
      <w:r w:rsidRPr="00EC05F3">
        <w:rPr>
          <w:color w:val="000000"/>
        </w:rPr>
        <w:t>налогового законодательства, в частности, в связи с исчислением и уплатой налога на доходы физических лиц, а также единого социального налога;</w:t>
      </w:r>
    </w:p>
    <w:p w:rsidR="006D7F41" w:rsidRPr="00EC05F3" w:rsidRDefault="006D7F41" w:rsidP="006D7F41">
      <w:pPr>
        <w:pStyle w:val="af"/>
        <w:ind w:firstLine="360"/>
        <w:jc w:val="both"/>
        <w:rPr>
          <w:color w:val="000000"/>
        </w:rPr>
      </w:pPr>
      <w:r>
        <w:rPr>
          <w:color w:val="000000"/>
        </w:rPr>
        <w:t xml:space="preserve">  - </w:t>
      </w:r>
      <w:r w:rsidRPr="00EC05F3">
        <w:rPr>
          <w:color w:val="000000"/>
        </w:rPr>
        <w:t>пенсионного законодательства при формировании и предоставлении персонифицированных данных о каждом получателе доходов. Учитываемых при начислении страховых взносов на обязательное пенсионное страхование;</w:t>
      </w:r>
    </w:p>
    <w:p w:rsidR="006D7F41" w:rsidRPr="00EC05F3" w:rsidRDefault="006D7F41" w:rsidP="006D7F41">
      <w:pPr>
        <w:pStyle w:val="af"/>
        <w:ind w:firstLine="360"/>
        <w:jc w:val="both"/>
        <w:rPr>
          <w:color w:val="000000"/>
        </w:rPr>
      </w:pPr>
      <w:r>
        <w:rPr>
          <w:color w:val="000000"/>
        </w:rPr>
        <w:lastRenderedPageBreak/>
        <w:t xml:space="preserve">  - </w:t>
      </w:r>
      <w:r w:rsidRPr="00EC05F3">
        <w:rPr>
          <w:color w:val="000000"/>
        </w:rPr>
        <w:t xml:space="preserve">заполнения первичной учетной документации в соответствии с постановлением Госкомстата РФ от 5 января </w:t>
      </w:r>
      <w:smartTag w:uri="urn:schemas-microsoft-com:office:smarttags" w:element="metricconverter">
        <w:smartTagPr>
          <w:attr w:name="ProductID" w:val="2004 г"/>
        </w:smartTagPr>
        <w:r w:rsidRPr="00EC05F3">
          <w:rPr>
            <w:color w:val="000000"/>
          </w:rPr>
          <w:t>2004 г</w:t>
        </w:r>
      </w:smartTag>
      <w:r w:rsidRPr="00EC05F3">
        <w:rPr>
          <w:color w:val="000000"/>
        </w:rPr>
        <w:t>. № 1 «Об утверждении унифицированных форм первичной учетной документации по учету труда и его оплаты».</w:t>
      </w:r>
    </w:p>
    <w:p w:rsidR="006D7F41" w:rsidRPr="00EC05F3" w:rsidRDefault="006D7F41" w:rsidP="006D7F41">
      <w:pPr>
        <w:pStyle w:val="af"/>
        <w:ind w:firstLine="360"/>
        <w:jc w:val="both"/>
        <w:rPr>
          <w:color w:val="000000"/>
        </w:rPr>
      </w:pPr>
      <w:r w:rsidRPr="00EC05F3">
        <w:rPr>
          <w:color w:val="000000"/>
        </w:rPr>
        <w:t>2.3. К информации, содержащей персональные данные работника, применяется режим конфиденциальности, то есть обязательное для соблюдения получившим доступ к персональным данным лицом требование не допускать их распространения без согласия работника или наличия иного законного основания.</w:t>
      </w:r>
    </w:p>
    <w:p w:rsidR="006D7F41" w:rsidRPr="00EC05F3" w:rsidRDefault="006D7F41" w:rsidP="006D7F41">
      <w:pPr>
        <w:pStyle w:val="af"/>
        <w:jc w:val="both"/>
        <w:rPr>
          <w:color w:val="000000"/>
        </w:rPr>
      </w:pPr>
      <w:r w:rsidRPr="00EC05F3">
        <w:rPr>
          <w:color w:val="000000"/>
        </w:rPr>
        <w:t>    2.4.  Не требуется обеспечение конфиденциальности персональных данных:</w:t>
      </w:r>
    </w:p>
    <w:p w:rsidR="006D7F41" w:rsidRPr="00EC05F3" w:rsidRDefault="006D7F41" w:rsidP="006D7F41">
      <w:pPr>
        <w:pStyle w:val="af"/>
        <w:widowControl w:val="0"/>
        <w:numPr>
          <w:ilvl w:val="0"/>
          <w:numId w:val="3"/>
        </w:numPr>
        <w:tabs>
          <w:tab w:val="clear" w:pos="360"/>
          <w:tab w:val="left" w:pos="0"/>
          <w:tab w:val="num" w:pos="707"/>
        </w:tabs>
        <w:ind w:left="707" w:hanging="283"/>
        <w:jc w:val="both"/>
      </w:pPr>
      <w:r w:rsidRPr="00EC05F3">
        <w:rPr>
          <w:color w:val="000000"/>
        </w:rPr>
        <w:t>в случае обезличивания персональных данных;</w:t>
      </w:r>
      <w:r w:rsidRPr="00EC05F3">
        <w:t xml:space="preserve"> </w:t>
      </w:r>
    </w:p>
    <w:p w:rsidR="006D7F41" w:rsidRPr="00EC05F3" w:rsidRDefault="006D7F41" w:rsidP="006D7F41">
      <w:pPr>
        <w:pStyle w:val="af"/>
        <w:widowControl w:val="0"/>
        <w:numPr>
          <w:ilvl w:val="0"/>
          <w:numId w:val="3"/>
        </w:numPr>
        <w:tabs>
          <w:tab w:val="clear" w:pos="360"/>
          <w:tab w:val="left" w:pos="0"/>
          <w:tab w:val="num" w:pos="707"/>
        </w:tabs>
        <w:ind w:left="707" w:hanging="283"/>
        <w:jc w:val="both"/>
      </w:pPr>
      <w:r w:rsidRPr="00EC05F3">
        <w:rPr>
          <w:color w:val="000000"/>
        </w:rPr>
        <w:t>в отношении общедоступных персональных данных.</w:t>
      </w:r>
      <w:r w:rsidRPr="00EC05F3">
        <w:t xml:space="preserve"> </w:t>
      </w:r>
    </w:p>
    <w:p w:rsidR="006D7F41" w:rsidRPr="00EC05F3" w:rsidRDefault="006D7F41" w:rsidP="006D7F41">
      <w:pPr>
        <w:pStyle w:val="af"/>
        <w:ind w:firstLine="360"/>
        <w:jc w:val="both"/>
        <w:rPr>
          <w:color w:val="000000"/>
        </w:rPr>
      </w:pPr>
      <w:r w:rsidRPr="00EC05F3">
        <w:rPr>
          <w:color w:val="000000"/>
        </w:rPr>
        <w:t>2.5.</w:t>
      </w:r>
      <w:r w:rsidRPr="00EC05F3">
        <w:rPr>
          <w:rStyle w:val="af3"/>
          <w:color w:val="000000"/>
        </w:rPr>
        <w:t xml:space="preserve"> </w:t>
      </w:r>
      <w:proofErr w:type="gramStart"/>
      <w:r w:rsidRPr="00EC05F3">
        <w:rPr>
          <w:rStyle w:val="af3"/>
          <w:color w:val="000000"/>
        </w:rPr>
        <w:t xml:space="preserve">Обработка персональных данных работника – </w:t>
      </w:r>
      <w:r w:rsidRPr="00EC05F3">
        <w:rPr>
          <w:color w:val="000000"/>
        </w:rPr>
        <w:t>это действие (операции) с персональными данными, включая сбор, систематизацию, накопление, хранение, уточнение (обновление, изменение), использование, распространение (в т.ч. передача), обезличивание, блокирование, уничтожение.</w:t>
      </w:r>
      <w:proofErr w:type="gramEnd"/>
    </w:p>
    <w:p w:rsidR="006D7F41" w:rsidRPr="00EC05F3" w:rsidRDefault="006D7F41" w:rsidP="006D7F41">
      <w:pPr>
        <w:pStyle w:val="af"/>
        <w:ind w:firstLine="360"/>
        <w:jc w:val="both"/>
        <w:rPr>
          <w:color w:val="000000"/>
        </w:rPr>
      </w:pPr>
      <w:r w:rsidRPr="00EC05F3">
        <w:rPr>
          <w:color w:val="000000"/>
        </w:rPr>
        <w:t xml:space="preserve">2.6.  </w:t>
      </w:r>
      <w:r w:rsidRPr="00EC05F3">
        <w:rPr>
          <w:rStyle w:val="af3"/>
          <w:color w:val="000000"/>
        </w:rPr>
        <w:t xml:space="preserve">Распространение персональных данных работника </w:t>
      </w:r>
      <w:r w:rsidRPr="00EC05F3">
        <w:rPr>
          <w:color w:val="000000"/>
        </w:rPr>
        <w:t>– это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6D7F41" w:rsidRPr="00EC05F3" w:rsidRDefault="006D7F41" w:rsidP="006D7F41">
      <w:pPr>
        <w:pStyle w:val="af"/>
        <w:ind w:firstLine="360"/>
        <w:jc w:val="both"/>
        <w:rPr>
          <w:color w:val="000000"/>
        </w:rPr>
      </w:pPr>
      <w:r w:rsidRPr="00EC05F3">
        <w:rPr>
          <w:color w:val="000000"/>
        </w:rPr>
        <w:t xml:space="preserve">2.7.  </w:t>
      </w:r>
      <w:r w:rsidRPr="00EC05F3">
        <w:rPr>
          <w:rStyle w:val="af3"/>
          <w:color w:val="000000"/>
        </w:rPr>
        <w:t>Использование персональных данных работника –</w:t>
      </w:r>
      <w:r w:rsidRPr="00EC05F3">
        <w:rPr>
          <w:color w:val="000000"/>
        </w:rPr>
        <w:t xml:space="preserve"> это действия (операции) с персональными данными, совершаемые получившим доступ к персональным данным лицом в целях принятия решений или других действий. Порождающих юридические последствия в отношении работника или других лиц либо иным образом затрагивающих права и свободы работника или других лиц.</w:t>
      </w:r>
    </w:p>
    <w:p w:rsidR="006D7F41" w:rsidRPr="00EC05F3" w:rsidRDefault="006D7F41" w:rsidP="006D7F41">
      <w:pPr>
        <w:pStyle w:val="af"/>
        <w:ind w:firstLine="360"/>
        <w:jc w:val="both"/>
        <w:rPr>
          <w:color w:val="000000"/>
        </w:rPr>
      </w:pPr>
      <w:r w:rsidRPr="00EC05F3">
        <w:rPr>
          <w:color w:val="000000"/>
        </w:rPr>
        <w:t xml:space="preserve">2.8.   </w:t>
      </w:r>
      <w:r w:rsidRPr="00EC05F3">
        <w:rPr>
          <w:rStyle w:val="af3"/>
          <w:color w:val="000000"/>
        </w:rPr>
        <w:t>Блокирование персональных данных работника</w:t>
      </w:r>
      <w:r w:rsidRPr="00EC05F3">
        <w:rPr>
          <w:color w:val="000000"/>
        </w:rPr>
        <w:t xml:space="preserve"> – это временное прекращение сбора, систематизации, накопления, использования, распро</w:t>
      </w:r>
      <w:r>
        <w:rPr>
          <w:color w:val="000000"/>
        </w:rPr>
        <w:t xml:space="preserve">странения персональных данных, </w:t>
      </w:r>
      <w:r w:rsidRPr="00EC05F3">
        <w:rPr>
          <w:color w:val="000000"/>
        </w:rPr>
        <w:t>в том числе их передачи.</w:t>
      </w:r>
    </w:p>
    <w:p w:rsidR="006D7F41" w:rsidRPr="00EC05F3" w:rsidRDefault="006D7F41" w:rsidP="006D7F41">
      <w:pPr>
        <w:pStyle w:val="af"/>
        <w:ind w:firstLine="360"/>
        <w:jc w:val="both"/>
        <w:rPr>
          <w:color w:val="000000"/>
        </w:rPr>
      </w:pPr>
      <w:r w:rsidRPr="00EC05F3">
        <w:rPr>
          <w:color w:val="000000"/>
        </w:rPr>
        <w:t xml:space="preserve">2.9.   </w:t>
      </w:r>
      <w:r w:rsidRPr="00EC05F3">
        <w:rPr>
          <w:rStyle w:val="af3"/>
          <w:color w:val="000000"/>
        </w:rPr>
        <w:t>Уничтожение персональных данных работника</w:t>
      </w:r>
      <w:r w:rsidRPr="00EC05F3">
        <w:rPr>
          <w:color w:val="000000"/>
        </w:rPr>
        <w:t xml:space="preserve"> – это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6D7F41" w:rsidRPr="00EC05F3" w:rsidRDefault="006D7F41" w:rsidP="006D7F41">
      <w:pPr>
        <w:pStyle w:val="af"/>
        <w:ind w:firstLine="360"/>
        <w:jc w:val="both"/>
        <w:rPr>
          <w:color w:val="000000"/>
        </w:rPr>
      </w:pPr>
      <w:r w:rsidRPr="00EC05F3">
        <w:rPr>
          <w:color w:val="000000"/>
        </w:rPr>
        <w:t xml:space="preserve">2.10.  </w:t>
      </w:r>
      <w:r w:rsidRPr="00EC05F3">
        <w:rPr>
          <w:rStyle w:val="af3"/>
          <w:color w:val="000000"/>
        </w:rPr>
        <w:t>Обезличивание персональных данных работника</w:t>
      </w:r>
      <w:r w:rsidRPr="00EC05F3">
        <w:rPr>
          <w:color w:val="000000"/>
        </w:rPr>
        <w:t xml:space="preserve"> –</w:t>
      </w:r>
      <w:r>
        <w:rPr>
          <w:color w:val="000000"/>
        </w:rPr>
        <w:t xml:space="preserve"> </w:t>
      </w:r>
      <w:r w:rsidRPr="00EC05F3">
        <w:rPr>
          <w:color w:val="000000"/>
        </w:rPr>
        <w:t>это действия, в результате которых невозможно определить принадлежность персональных данных конкретному работнику.</w:t>
      </w:r>
    </w:p>
    <w:p w:rsidR="006D7F41" w:rsidRPr="00EC05F3" w:rsidRDefault="006D7F41" w:rsidP="006D7F41">
      <w:pPr>
        <w:pStyle w:val="af"/>
        <w:ind w:firstLine="360"/>
        <w:jc w:val="both"/>
        <w:rPr>
          <w:color w:val="000000"/>
        </w:rPr>
      </w:pPr>
      <w:r w:rsidRPr="00EC05F3">
        <w:rPr>
          <w:color w:val="000000"/>
        </w:rPr>
        <w:t>2.11.  </w:t>
      </w:r>
      <w:r w:rsidRPr="00EC05F3">
        <w:rPr>
          <w:rStyle w:val="af3"/>
          <w:color w:val="000000"/>
        </w:rPr>
        <w:t xml:space="preserve">Информационная система персональных данных работников – </w:t>
      </w:r>
      <w:r w:rsidRPr="00EC05F3">
        <w:rPr>
          <w:color w:val="000000"/>
        </w:rPr>
        <w:t>это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6D7F41" w:rsidRPr="00EC05F3" w:rsidRDefault="006D7F41" w:rsidP="006D7F41">
      <w:pPr>
        <w:pStyle w:val="af"/>
        <w:ind w:firstLine="360"/>
        <w:jc w:val="both"/>
        <w:rPr>
          <w:color w:val="000000"/>
        </w:rPr>
      </w:pPr>
      <w:r w:rsidRPr="00EC05F3">
        <w:rPr>
          <w:color w:val="000000"/>
        </w:rPr>
        <w:t xml:space="preserve">2.12. </w:t>
      </w:r>
      <w:r w:rsidRPr="00EC05F3">
        <w:rPr>
          <w:rStyle w:val="af3"/>
          <w:color w:val="000000"/>
        </w:rPr>
        <w:t>Общедоступные персональные данные работников</w:t>
      </w:r>
      <w:r w:rsidRPr="00EC05F3">
        <w:rPr>
          <w:color w:val="000000"/>
        </w:rPr>
        <w:t xml:space="preserve"> – это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6D7F41" w:rsidRPr="00EC05F3" w:rsidRDefault="006D7F41" w:rsidP="006D7F41">
      <w:pPr>
        <w:pStyle w:val="af"/>
        <w:ind w:firstLine="360"/>
        <w:jc w:val="both"/>
        <w:rPr>
          <w:color w:val="000000"/>
        </w:rPr>
      </w:pPr>
      <w:r w:rsidRPr="00EC05F3">
        <w:rPr>
          <w:color w:val="000000"/>
        </w:rPr>
        <w:t>2.13.   Доступ к персональным данным работника имеют: руководитель учреждения, заместители руководителя (в случае отсутствия в штатном расписании должностей заместителей руководителя заведующий хозяйством, старший воспитатель), сотрудники бухгалтерии (главный бухгалтер, бухгалтер),</w:t>
      </w:r>
      <w:r>
        <w:rPr>
          <w:color w:val="000000"/>
        </w:rPr>
        <w:t xml:space="preserve"> делопроизводитель, </w:t>
      </w:r>
      <w:r w:rsidRPr="00EC05F3">
        <w:rPr>
          <w:color w:val="000000"/>
        </w:rPr>
        <w:t xml:space="preserve"> медицинский работник. Все вышеуказанные имеют доступ к тем данным, которые необходимы им для выполнен</w:t>
      </w:r>
      <w:r>
        <w:rPr>
          <w:color w:val="000000"/>
        </w:rPr>
        <w:t>ия конкретных функций, заданий.</w:t>
      </w:r>
    </w:p>
    <w:p w:rsidR="006D7F41" w:rsidRDefault="006D7F41" w:rsidP="006D7F41">
      <w:pPr>
        <w:pStyle w:val="af"/>
        <w:widowControl w:val="0"/>
        <w:tabs>
          <w:tab w:val="left" w:pos="0"/>
        </w:tabs>
        <w:snapToGrid w:val="0"/>
        <w:ind w:left="1200"/>
        <w:rPr>
          <w:color w:val="000000"/>
        </w:rPr>
      </w:pPr>
    </w:p>
    <w:p w:rsidR="006D7F41" w:rsidRPr="00496D5D" w:rsidRDefault="006D7F41" w:rsidP="006D7F41">
      <w:pPr>
        <w:pStyle w:val="af"/>
        <w:widowControl w:val="0"/>
        <w:numPr>
          <w:ilvl w:val="0"/>
          <w:numId w:val="38"/>
        </w:numPr>
        <w:tabs>
          <w:tab w:val="left" w:pos="0"/>
        </w:tabs>
        <w:snapToGrid w:val="0"/>
        <w:rPr>
          <w:rStyle w:val="af3"/>
          <w:b w:val="0"/>
          <w:bCs w:val="0"/>
        </w:rPr>
      </w:pPr>
      <w:r w:rsidRPr="00EC05F3">
        <w:rPr>
          <w:rStyle w:val="af3"/>
          <w:color w:val="000000"/>
        </w:rPr>
        <w:t xml:space="preserve">ПОЛУЧЕНИЕ И ОБРАБОТКА </w:t>
      </w:r>
      <w:proofErr w:type="gramStart"/>
      <w:r w:rsidRPr="00EC05F3">
        <w:rPr>
          <w:rStyle w:val="af3"/>
          <w:color w:val="000000"/>
        </w:rPr>
        <w:t>ПЕРСОН</w:t>
      </w:r>
      <w:r>
        <w:rPr>
          <w:rStyle w:val="af3"/>
          <w:color w:val="000000"/>
        </w:rPr>
        <w:t>АЛЬНЫХ</w:t>
      </w:r>
      <w:proofErr w:type="gramEnd"/>
      <w:r>
        <w:rPr>
          <w:rStyle w:val="af3"/>
          <w:color w:val="000000"/>
        </w:rPr>
        <w:t xml:space="preserve"> </w:t>
      </w:r>
    </w:p>
    <w:p w:rsidR="006D7F41" w:rsidRPr="00EC05F3" w:rsidRDefault="006D7F41" w:rsidP="006D7F41">
      <w:pPr>
        <w:pStyle w:val="af"/>
        <w:widowControl w:val="0"/>
        <w:tabs>
          <w:tab w:val="left" w:pos="0"/>
        </w:tabs>
        <w:snapToGrid w:val="0"/>
        <w:ind w:left="1200"/>
      </w:pPr>
      <w:r>
        <w:rPr>
          <w:rStyle w:val="af3"/>
          <w:color w:val="000000"/>
        </w:rPr>
        <w:t xml:space="preserve">                 </w:t>
      </w:r>
      <w:r w:rsidRPr="00EC05F3">
        <w:rPr>
          <w:rStyle w:val="af3"/>
          <w:color w:val="000000"/>
        </w:rPr>
        <w:t xml:space="preserve"> ДАННЫХ РАБОТНИКОВ</w:t>
      </w:r>
    </w:p>
    <w:p w:rsidR="006D7F41" w:rsidRPr="00EC05F3" w:rsidRDefault="006D7F41" w:rsidP="006D7F41">
      <w:pPr>
        <w:pStyle w:val="af"/>
        <w:jc w:val="both"/>
        <w:rPr>
          <w:rStyle w:val="af3"/>
          <w:color w:val="000000"/>
        </w:rPr>
      </w:pPr>
      <w:r w:rsidRPr="00EC05F3">
        <w:rPr>
          <w:rStyle w:val="af3"/>
          <w:color w:val="000000"/>
        </w:rPr>
        <w:t> </w:t>
      </w:r>
    </w:p>
    <w:p w:rsidR="006D7F41" w:rsidRPr="00EC05F3" w:rsidRDefault="006D7F41" w:rsidP="006D7F41">
      <w:pPr>
        <w:pStyle w:val="af"/>
        <w:ind w:firstLine="360"/>
        <w:jc w:val="both"/>
        <w:rPr>
          <w:color w:val="000000"/>
        </w:rPr>
      </w:pPr>
      <w:r w:rsidRPr="00EC05F3">
        <w:rPr>
          <w:color w:val="000000"/>
        </w:rPr>
        <w:t xml:space="preserve">3.1. Уполномоченные должностные лица получают все персональные данные работника непосредственно от самого работника. Если персональные данные </w:t>
      </w:r>
      <w:proofErr w:type="gramStart"/>
      <w:r w:rsidRPr="00EC05F3">
        <w:rPr>
          <w:color w:val="000000"/>
        </w:rPr>
        <w:t>работника</w:t>
      </w:r>
      <w:proofErr w:type="gramEnd"/>
      <w:r w:rsidRPr="00EC05F3">
        <w:rPr>
          <w:color w:val="000000"/>
        </w:rPr>
        <w:t xml:space="preserve"> возможно получить только у третьего лица, то работник должен быть уведомлен об этом заранее и от него должно быть получено письменное согласие. Уполномоченные должностные лица должны сообщить работнику о целях, предполагаемых источниках и способах получения персональных данных и последствиях отказа работника дать письменное согласие на их получение.</w:t>
      </w:r>
    </w:p>
    <w:p w:rsidR="006D7F41" w:rsidRPr="00EC05F3" w:rsidRDefault="006D7F41" w:rsidP="006D7F41">
      <w:pPr>
        <w:pStyle w:val="af"/>
        <w:jc w:val="both"/>
        <w:rPr>
          <w:color w:val="000000"/>
        </w:rPr>
      </w:pPr>
      <w:r w:rsidRPr="00EC05F3">
        <w:rPr>
          <w:color w:val="000000"/>
        </w:rPr>
        <w:t xml:space="preserve">    3.2.   </w:t>
      </w:r>
      <w:proofErr w:type="gramStart"/>
      <w:r w:rsidRPr="00EC05F3">
        <w:rPr>
          <w:color w:val="000000"/>
        </w:rPr>
        <w:t>При поступлении на работу сотрудник кадровой службы заполняет личную карточку работника по унифицированной форме № Т-2, в которой указывает следующие сведения (фамилию, имя, отчество, пол, дату и место работы, семейное положение, образование, специальность, отношение к воинской обязанности, адрес места жительства и домашний телефон и иные сведения, с которыми работник считает нужным ознакомить Работодателя).</w:t>
      </w:r>
      <w:proofErr w:type="gramEnd"/>
    </w:p>
    <w:p w:rsidR="006D7F41" w:rsidRPr="00EC05F3" w:rsidRDefault="006D7F41" w:rsidP="006D7F41">
      <w:pPr>
        <w:pStyle w:val="af"/>
        <w:jc w:val="both"/>
        <w:rPr>
          <w:color w:val="000000"/>
        </w:rPr>
      </w:pPr>
      <w:r w:rsidRPr="00EC05F3">
        <w:rPr>
          <w:color w:val="000000"/>
        </w:rPr>
        <w:t>   3.3.  Уполномоченные должностные лица не вправе требовать от работника представления информац</w:t>
      </w:r>
      <w:proofErr w:type="gramStart"/>
      <w:r w:rsidRPr="00EC05F3">
        <w:rPr>
          <w:color w:val="000000"/>
        </w:rPr>
        <w:t>ии о е</w:t>
      </w:r>
      <w:proofErr w:type="gramEnd"/>
      <w:r w:rsidRPr="00EC05F3">
        <w:rPr>
          <w:color w:val="000000"/>
        </w:rPr>
        <w:t>го политических и религиозных убеждениях, а также о частной жизни. В случаях непосредственно связанных с вопросами трудовых отношений, уполномоченные должностные лица вправе получать и обрабатывать данные о частной жизни работника только с его письменного согласия.</w:t>
      </w:r>
    </w:p>
    <w:p w:rsidR="006D7F41" w:rsidRPr="00EC05F3" w:rsidRDefault="006D7F41" w:rsidP="006D7F41">
      <w:pPr>
        <w:pStyle w:val="af"/>
        <w:ind w:firstLine="180"/>
        <w:jc w:val="both"/>
        <w:rPr>
          <w:color w:val="000000"/>
        </w:rPr>
      </w:pPr>
      <w:r w:rsidRPr="00EC05F3">
        <w:rPr>
          <w:color w:val="000000"/>
        </w:rPr>
        <w:lastRenderedPageBreak/>
        <w:t>   3.4. Уполномоченные  должностные лица не вправе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Трудовым кодексом Российской Федерации или иными федеральными законами.</w:t>
      </w:r>
    </w:p>
    <w:p w:rsidR="006D7F41" w:rsidRPr="00EC05F3" w:rsidRDefault="006D7F41" w:rsidP="006D7F41">
      <w:pPr>
        <w:pStyle w:val="af"/>
        <w:ind w:firstLine="360"/>
        <w:jc w:val="both"/>
        <w:rPr>
          <w:color w:val="000000"/>
        </w:rPr>
      </w:pPr>
      <w:r w:rsidRPr="00EC05F3">
        <w:rPr>
          <w:color w:val="000000"/>
        </w:rPr>
        <w:t>3.5. Работник представляет уполномоченному должностному лицу достоверные сведения о себе. Уполномоченное должностное лицо проверяет достоверность сведений, сверяя данные, представленные работником, с имеющимися у работника документами.</w:t>
      </w:r>
    </w:p>
    <w:p w:rsidR="006D7F41" w:rsidRPr="00EC05F3" w:rsidRDefault="006D7F41" w:rsidP="006D7F41">
      <w:pPr>
        <w:pStyle w:val="af"/>
        <w:ind w:firstLine="360"/>
        <w:jc w:val="both"/>
        <w:rPr>
          <w:color w:val="000000"/>
        </w:rPr>
      </w:pPr>
      <w:r w:rsidRPr="00EC05F3">
        <w:rPr>
          <w:color w:val="000000"/>
        </w:rPr>
        <w:t>3.6. При изменении персональных данных работник письменно уведомляет уполномоченное должностное лицо о таких изменениях не позднее 14 календарных дней.</w:t>
      </w:r>
    </w:p>
    <w:p w:rsidR="006D7F41" w:rsidRPr="00EC05F3" w:rsidRDefault="006D7F41" w:rsidP="006D7F41">
      <w:pPr>
        <w:pStyle w:val="af"/>
        <w:ind w:firstLine="360"/>
        <w:jc w:val="both"/>
        <w:rPr>
          <w:color w:val="000000"/>
        </w:rPr>
      </w:pPr>
      <w:r w:rsidRPr="00EC05F3">
        <w:rPr>
          <w:color w:val="000000"/>
        </w:rPr>
        <w:t>3.7. По мере необходимости Работодатель истребует у работника дополнительные сведения. Работник представляет требуемые сведения и в случае необходимости предъявляет документы, подтверждающие достоверность этих сведений.</w:t>
      </w:r>
    </w:p>
    <w:p w:rsidR="006D7F41" w:rsidRPr="00EC05F3" w:rsidRDefault="006D7F41" w:rsidP="006D7F41">
      <w:pPr>
        <w:pStyle w:val="af"/>
        <w:ind w:firstLine="180"/>
        <w:jc w:val="both"/>
        <w:rPr>
          <w:color w:val="000000"/>
        </w:rPr>
      </w:pPr>
      <w:r w:rsidRPr="00EC05F3">
        <w:rPr>
          <w:color w:val="000000"/>
        </w:rPr>
        <w:t> </w:t>
      </w:r>
    </w:p>
    <w:p w:rsidR="006D7F41" w:rsidRPr="00EC05F3" w:rsidRDefault="006D7F41" w:rsidP="006D7F41">
      <w:pPr>
        <w:pStyle w:val="af"/>
        <w:widowControl w:val="0"/>
        <w:numPr>
          <w:ilvl w:val="0"/>
          <w:numId w:val="38"/>
        </w:numPr>
        <w:tabs>
          <w:tab w:val="left" w:pos="0"/>
        </w:tabs>
        <w:jc w:val="both"/>
      </w:pPr>
      <w:r w:rsidRPr="00EC05F3">
        <w:rPr>
          <w:rStyle w:val="af3"/>
          <w:color w:val="000000"/>
        </w:rPr>
        <w:t>НОСИТЕЛИ ПЕРСОНАЛЬНЫХ ДАННЫХ РАБОТНИКОВ</w:t>
      </w:r>
      <w:r w:rsidRPr="00EC05F3">
        <w:t xml:space="preserve"> </w:t>
      </w:r>
    </w:p>
    <w:p w:rsidR="006D7F41" w:rsidRPr="00EC05F3" w:rsidRDefault="006D7F41" w:rsidP="006D7F41">
      <w:pPr>
        <w:pStyle w:val="af"/>
        <w:jc w:val="both"/>
        <w:rPr>
          <w:rStyle w:val="af3"/>
          <w:color w:val="000000"/>
        </w:rPr>
      </w:pPr>
      <w:r w:rsidRPr="00EC05F3">
        <w:rPr>
          <w:rStyle w:val="af3"/>
          <w:color w:val="000000"/>
        </w:rPr>
        <w:t> </w:t>
      </w:r>
    </w:p>
    <w:p w:rsidR="006D7F41" w:rsidRPr="00EC05F3" w:rsidRDefault="006D7F41" w:rsidP="006D7F41">
      <w:pPr>
        <w:pStyle w:val="af"/>
        <w:ind w:firstLine="360"/>
        <w:jc w:val="both"/>
        <w:rPr>
          <w:color w:val="000000"/>
        </w:rPr>
      </w:pPr>
      <w:r w:rsidRPr="00EC05F3">
        <w:rPr>
          <w:color w:val="000000"/>
        </w:rPr>
        <w:t xml:space="preserve">4.1.   Досье и личные карточки работника (унифицированная форма № Т-2) хранятся в бумажном виде. Досье и личные </w:t>
      </w:r>
      <w:r>
        <w:rPr>
          <w:color w:val="000000"/>
        </w:rPr>
        <w:t xml:space="preserve">карточки хранятся в </w:t>
      </w:r>
      <w:r w:rsidRPr="00EC05F3">
        <w:rPr>
          <w:color w:val="000000"/>
        </w:rPr>
        <w:t xml:space="preserve"> шкафах, защищенных от несанкционированного доступа.</w:t>
      </w:r>
    </w:p>
    <w:p w:rsidR="006D7F41" w:rsidRPr="00EC05F3" w:rsidRDefault="006D7F41" w:rsidP="006D7F41">
      <w:pPr>
        <w:pStyle w:val="af"/>
        <w:ind w:firstLine="180"/>
        <w:jc w:val="both"/>
        <w:rPr>
          <w:color w:val="000000"/>
        </w:rPr>
      </w:pPr>
      <w:r w:rsidRPr="00EC05F3">
        <w:rPr>
          <w:color w:val="000000"/>
        </w:rPr>
        <w:t>  4.2.  Трудовые книжки работников, вкладыши в них, журналы учета, бланки строгой отчетности хранятся в сейфах.</w:t>
      </w:r>
    </w:p>
    <w:p w:rsidR="006D7F41" w:rsidRPr="00EC05F3" w:rsidRDefault="006D7F41" w:rsidP="006D7F41">
      <w:pPr>
        <w:pStyle w:val="af"/>
        <w:ind w:firstLine="180"/>
        <w:jc w:val="both"/>
        <w:rPr>
          <w:color w:val="000000"/>
        </w:rPr>
      </w:pPr>
      <w:r w:rsidRPr="00EC05F3">
        <w:rPr>
          <w:color w:val="000000"/>
        </w:rPr>
        <w:t>  4.3. Другие документы на бумажных носителях, содержащие персональные данные работников, хранятся в местах, защищенных от несанкционированного доступа.</w:t>
      </w:r>
    </w:p>
    <w:p w:rsidR="006D7F41" w:rsidRPr="00EC05F3" w:rsidRDefault="006D7F41" w:rsidP="006D7F41">
      <w:pPr>
        <w:pStyle w:val="af"/>
        <w:ind w:firstLine="180"/>
        <w:jc w:val="both"/>
        <w:rPr>
          <w:color w:val="000000"/>
        </w:rPr>
      </w:pPr>
      <w:r>
        <w:rPr>
          <w:color w:val="000000"/>
        </w:rPr>
        <w:t xml:space="preserve">   4.4.</w:t>
      </w:r>
      <w:r w:rsidRPr="00EC05F3">
        <w:rPr>
          <w:color w:val="000000"/>
        </w:rPr>
        <w:t xml:space="preserve">  Персональные данные работников могут также храниться в электронном виде в локальной компьютерной сети и в персональных ЭВМ уполномоченных должностных лиц. Доступ к электронным носителям, содержащим персональные данные работников, обеспечивается двухступенчатой системой паролей: на уровне локальной компьютерной сети и на уровне баз данных. Пароли устанавливаются руководителем отдела  и сообщаются индивидуально уполномоченным должностным лицам. </w:t>
      </w:r>
    </w:p>
    <w:p w:rsidR="006D7F41" w:rsidRDefault="006D7F41" w:rsidP="006D7F41">
      <w:pPr>
        <w:pStyle w:val="af"/>
        <w:ind w:firstLine="180"/>
        <w:jc w:val="both"/>
        <w:rPr>
          <w:color w:val="000000"/>
        </w:rPr>
      </w:pPr>
      <w:r w:rsidRPr="00EC05F3">
        <w:rPr>
          <w:color w:val="000000"/>
        </w:rPr>
        <w:t> 4.5.  Копировать и делать выписки из документов, содержащих персональные данные работника, разрешается уполномоченным должностным лицам исключительно в служебных целях.</w:t>
      </w:r>
    </w:p>
    <w:p w:rsidR="006D7F41" w:rsidRPr="00EC05F3" w:rsidRDefault="006D7F41" w:rsidP="006D7F41">
      <w:pPr>
        <w:pStyle w:val="af"/>
        <w:ind w:firstLine="180"/>
        <w:jc w:val="both"/>
        <w:rPr>
          <w:color w:val="000000"/>
        </w:rPr>
      </w:pPr>
    </w:p>
    <w:p w:rsidR="006D7F41" w:rsidRPr="00EC05F3" w:rsidRDefault="006D7F41" w:rsidP="006D7F41">
      <w:pPr>
        <w:pStyle w:val="af"/>
        <w:ind w:firstLine="180"/>
        <w:jc w:val="center"/>
        <w:rPr>
          <w:rStyle w:val="af3"/>
          <w:color w:val="000000"/>
        </w:rPr>
      </w:pPr>
      <w:r w:rsidRPr="00EC05F3">
        <w:rPr>
          <w:rStyle w:val="af3"/>
          <w:color w:val="000000"/>
        </w:rPr>
        <w:t>5. ПРАВА РАБОТНИКОВ</w:t>
      </w:r>
    </w:p>
    <w:p w:rsidR="006D7F41" w:rsidRPr="00EC05F3" w:rsidRDefault="006D7F41" w:rsidP="006D7F41">
      <w:pPr>
        <w:pStyle w:val="af"/>
        <w:ind w:firstLine="180"/>
        <w:jc w:val="both"/>
        <w:rPr>
          <w:color w:val="000000"/>
        </w:rPr>
      </w:pPr>
      <w:r w:rsidRPr="00EC05F3">
        <w:rPr>
          <w:color w:val="000000"/>
        </w:rPr>
        <w:t> </w:t>
      </w:r>
    </w:p>
    <w:p w:rsidR="006D7F41" w:rsidRPr="00EC05F3" w:rsidRDefault="006D7F41" w:rsidP="006D7F41">
      <w:pPr>
        <w:pStyle w:val="af"/>
        <w:jc w:val="both"/>
        <w:rPr>
          <w:color w:val="000000"/>
        </w:rPr>
      </w:pPr>
      <w:r>
        <w:rPr>
          <w:color w:val="000000"/>
        </w:rPr>
        <w:t xml:space="preserve">      </w:t>
      </w:r>
      <w:r w:rsidRPr="00EC05F3">
        <w:rPr>
          <w:color w:val="000000"/>
        </w:rPr>
        <w:t xml:space="preserve"> 5.1. Работнику предоставляется полная информация о его персональных данных и обработке этих данных.</w:t>
      </w:r>
    </w:p>
    <w:p w:rsidR="006D7F41" w:rsidRPr="00EC05F3" w:rsidRDefault="006D7F41" w:rsidP="006D7F41">
      <w:pPr>
        <w:pStyle w:val="af"/>
        <w:jc w:val="both"/>
        <w:rPr>
          <w:color w:val="000000"/>
        </w:rPr>
      </w:pPr>
      <w:r w:rsidRPr="00EC05F3">
        <w:rPr>
          <w:color w:val="000000"/>
        </w:rPr>
        <w:t>      5.2. На основании письменного заявления работника ему бесплатно выдаются копии записей, содержащих его персональные данные, за исключением случаев, предусмотренных федеральным законом.</w:t>
      </w:r>
    </w:p>
    <w:p w:rsidR="006D7F41" w:rsidRPr="00EC05F3" w:rsidRDefault="006D7F41" w:rsidP="006D7F41">
      <w:pPr>
        <w:pStyle w:val="af"/>
        <w:ind w:firstLine="360"/>
        <w:jc w:val="both"/>
        <w:rPr>
          <w:color w:val="000000"/>
        </w:rPr>
      </w:pPr>
      <w:r w:rsidRPr="00EC05F3">
        <w:rPr>
          <w:color w:val="000000"/>
        </w:rPr>
        <w:t>5.3.  Работник имеет право определять своих представителей для защиты собственных персональных данных.</w:t>
      </w:r>
    </w:p>
    <w:p w:rsidR="006D7F41" w:rsidRPr="00EC05F3" w:rsidRDefault="006D7F41" w:rsidP="006D7F41">
      <w:pPr>
        <w:pStyle w:val="af"/>
        <w:ind w:firstLine="360"/>
        <w:jc w:val="both"/>
        <w:rPr>
          <w:color w:val="000000"/>
        </w:rPr>
      </w:pPr>
      <w:r w:rsidRPr="00EC05F3">
        <w:rPr>
          <w:color w:val="000000"/>
        </w:rPr>
        <w:t>5.4.   Работник вправе требовать исключить или исправить неверные или неполные персональные данные, а также данные, обработанные с нарушением требований ТК РФ или иного федерального закона. Персональные данные оценочного характера работник вправе дополнить заявлением, выражающим его собственную точку зрения.</w:t>
      </w:r>
    </w:p>
    <w:p w:rsidR="006D7F41" w:rsidRPr="00EC05F3" w:rsidRDefault="006D7F41" w:rsidP="006D7F41">
      <w:pPr>
        <w:pStyle w:val="af"/>
        <w:ind w:firstLine="360"/>
        <w:jc w:val="both"/>
        <w:rPr>
          <w:color w:val="000000"/>
        </w:rPr>
      </w:pPr>
      <w:r w:rsidRPr="00EC05F3">
        <w:rPr>
          <w:color w:val="000000"/>
        </w:rPr>
        <w:t>5.5.   Работник вправе требовать уполномоченных должностных лиц об извещении всех адресатов,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 Уполномоченные должностные лица Общества в срок 5 рабочих дней обязаны это сделать.</w:t>
      </w:r>
    </w:p>
    <w:p w:rsidR="006D7F41" w:rsidRPr="00EC05F3" w:rsidRDefault="006D7F41" w:rsidP="006D7F41">
      <w:pPr>
        <w:pStyle w:val="af"/>
        <w:ind w:firstLine="360"/>
        <w:jc w:val="both"/>
        <w:rPr>
          <w:color w:val="000000"/>
        </w:rPr>
      </w:pPr>
      <w:r w:rsidRPr="00EC05F3">
        <w:rPr>
          <w:color w:val="000000"/>
        </w:rPr>
        <w:t>5.6.   Работник имеет право обжаловать в соответствующие инстанции любые неправомерные действия или бездействие уполномоченных должностных лиц при обработке и защите его персональных данных.</w:t>
      </w:r>
    </w:p>
    <w:p w:rsidR="006D7F41" w:rsidRDefault="006D7F41" w:rsidP="006D7F41">
      <w:pPr>
        <w:pStyle w:val="af"/>
        <w:ind w:firstLine="360"/>
        <w:jc w:val="both"/>
        <w:rPr>
          <w:color w:val="000000"/>
        </w:rPr>
      </w:pPr>
      <w:r w:rsidRPr="00EC05F3">
        <w:rPr>
          <w:color w:val="000000"/>
        </w:rPr>
        <w:t> </w:t>
      </w:r>
    </w:p>
    <w:p w:rsidR="006D7F41" w:rsidRPr="00496D5D" w:rsidRDefault="006D7F41" w:rsidP="006D7F41">
      <w:pPr>
        <w:pStyle w:val="af"/>
        <w:ind w:firstLine="360"/>
        <w:jc w:val="both"/>
        <w:rPr>
          <w:color w:val="000000"/>
        </w:rPr>
      </w:pPr>
      <w:r>
        <w:rPr>
          <w:color w:val="000000"/>
        </w:rPr>
        <w:t xml:space="preserve">       6.  </w:t>
      </w:r>
      <w:r w:rsidRPr="00EC05F3">
        <w:rPr>
          <w:rStyle w:val="af3"/>
          <w:color w:val="000000"/>
        </w:rPr>
        <w:t>ИСПОЛЬЗОВАНИЕ ПЕРСОНАЛЬНЫХ ДАННЫХ РАБОТНИКОВ</w:t>
      </w:r>
    </w:p>
    <w:p w:rsidR="006D7F41" w:rsidRPr="00EC05F3" w:rsidRDefault="006D7F41" w:rsidP="006D7F41">
      <w:pPr>
        <w:pStyle w:val="af"/>
        <w:jc w:val="both"/>
        <w:rPr>
          <w:rStyle w:val="af3"/>
          <w:color w:val="000000"/>
        </w:rPr>
      </w:pPr>
      <w:r w:rsidRPr="00EC05F3">
        <w:rPr>
          <w:rStyle w:val="af3"/>
          <w:color w:val="000000"/>
        </w:rPr>
        <w:t> </w:t>
      </w:r>
    </w:p>
    <w:p w:rsidR="006D7F41" w:rsidRPr="00EC05F3" w:rsidRDefault="006D7F41" w:rsidP="006D7F41">
      <w:pPr>
        <w:pStyle w:val="af"/>
        <w:jc w:val="both"/>
        <w:rPr>
          <w:color w:val="000000"/>
        </w:rPr>
      </w:pPr>
      <w:r>
        <w:rPr>
          <w:color w:val="000000"/>
        </w:rPr>
        <w:t xml:space="preserve">      6.1. </w:t>
      </w:r>
      <w:r w:rsidRPr="00EC05F3">
        <w:rPr>
          <w:color w:val="000000"/>
        </w:rPr>
        <w:t xml:space="preserve">Персональные данные работника используются уполномоченными должностными лицами исключительно в целях обеспечения соблюдения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w:t>
      </w:r>
    </w:p>
    <w:p w:rsidR="006D7F41" w:rsidRPr="00EC05F3" w:rsidRDefault="006D7F41" w:rsidP="006D7F41">
      <w:pPr>
        <w:pStyle w:val="af"/>
        <w:jc w:val="both"/>
        <w:rPr>
          <w:color w:val="000000"/>
        </w:rPr>
      </w:pPr>
      <w:r>
        <w:rPr>
          <w:color w:val="000000"/>
        </w:rPr>
        <w:t xml:space="preserve">     6.2.   </w:t>
      </w:r>
      <w:r w:rsidRPr="00EC05F3">
        <w:rPr>
          <w:color w:val="000000"/>
        </w:rPr>
        <w:t>При принятии решений, затрагивающих интересы работника, уполномоченные должностные лица не имеют права основываться на персональных данных работника, полученных исключительно в результате их авторизированной обработки или электронного получения. Уполномоченные должностные лица также не вправе принимать решения, затрагивающие интересы работника, основываясь на данных, допускающих двоякое толкование. В случае если на основании персональных данных работника невозможно достоверно установить какой-либо факт, уполномоченное должностное лицо предлагает работнику представить письменное разъяснение.</w:t>
      </w:r>
    </w:p>
    <w:p w:rsidR="006D7F41" w:rsidRPr="00EC05F3" w:rsidRDefault="006D7F41" w:rsidP="006D7F41">
      <w:pPr>
        <w:pStyle w:val="af"/>
        <w:jc w:val="both"/>
        <w:rPr>
          <w:color w:val="000000"/>
        </w:rPr>
      </w:pPr>
      <w:r w:rsidRPr="00EC05F3">
        <w:rPr>
          <w:color w:val="000000"/>
        </w:rPr>
        <w:t> </w:t>
      </w:r>
    </w:p>
    <w:p w:rsidR="006D7F41" w:rsidRPr="00EC05F3" w:rsidRDefault="006D7F41" w:rsidP="006D7F41">
      <w:pPr>
        <w:pStyle w:val="af"/>
        <w:jc w:val="center"/>
        <w:rPr>
          <w:rStyle w:val="af3"/>
          <w:color w:val="000000"/>
        </w:rPr>
      </w:pPr>
      <w:r w:rsidRPr="00EC05F3">
        <w:rPr>
          <w:rStyle w:val="af3"/>
          <w:color w:val="000000"/>
        </w:rPr>
        <w:t>7. ПЕРЕДАЧА ПЕРСОНАЛЬНЫХ ДАННЫХ РАБОТНИКОВ</w:t>
      </w:r>
    </w:p>
    <w:p w:rsidR="006D7F41" w:rsidRDefault="006D7F41" w:rsidP="006D7F41">
      <w:pPr>
        <w:pStyle w:val="af"/>
        <w:jc w:val="both"/>
        <w:rPr>
          <w:color w:val="000000"/>
        </w:rPr>
      </w:pPr>
      <w:r>
        <w:rPr>
          <w:color w:val="000000"/>
        </w:rPr>
        <w:t>          </w:t>
      </w:r>
    </w:p>
    <w:p w:rsidR="006D7F41" w:rsidRPr="00EC05F3" w:rsidRDefault="006D7F41" w:rsidP="006D7F41">
      <w:pPr>
        <w:pStyle w:val="af"/>
        <w:jc w:val="both"/>
        <w:rPr>
          <w:color w:val="000000"/>
        </w:rPr>
      </w:pPr>
      <w:r>
        <w:rPr>
          <w:color w:val="000000"/>
        </w:rPr>
        <w:lastRenderedPageBreak/>
        <w:t xml:space="preserve">       </w:t>
      </w:r>
      <w:r w:rsidRPr="00EC05F3">
        <w:rPr>
          <w:color w:val="000000"/>
        </w:rPr>
        <w:t>7.1.  Информация, относящаяся к персональным данным работника, может быть предоставлена государственным органам в порядке, установленном федеральными законами.</w:t>
      </w:r>
    </w:p>
    <w:p w:rsidR="006D7F41" w:rsidRPr="00EC05F3" w:rsidRDefault="006D7F41" w:rsidP="006D7F41">
      <w:pPr>
        <w:pStyle w:val="af"/>
        <w:jc w:val="both"/>
        <w:rPr>
          <w:color w:val="000000"/>
        </w:rPr>
      </w:pPr>
      <w:r>
        <w:rPr>
          <w:color w:val="000000"/>
        </w:rPr>
        <w:t>       </w:t>
      </w:r>
      <w:r w:rsidRPr="00EC05F3">
        <w:rPr>
          <w:color w:val="000000"/>
        </w:rPr>
        <w:t>7.2.  Уполномоченные должностные лица не вправе предоставлять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6D7F41" w:rsidRPr="00EC05F3" w:rsidRDefault="006D7F41" w:rsidP="006D7F41">
      <w:pPr>
        <w:pStyle w:val="af"/>
        <w:jc w:val="both"/>
        <w:rPr>
          <w:color w:val="000000"/>
        </w:rPr>
      </w:pPr>
      <w:r>
        <w:rPr>
          <w:color w:val="000000"/>
        </w:rPr>
        <w:t>       </w:t>
      </w:r>
      <w:r w:rsidRPr="00EC05F3">
        <w:rPr>
          <w:color w:val="000000"/>
        </w:rPr>
        <w:t>7.3.   Уполномоченные должностные лица предупреждают адресатов,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соблюдается.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ТК РФ и иными федеральными законами.</w:t>
      </w:r>
    </w:p>
    <w:p w:rsidR="006D7F41" w:rsidRPr="00EC05F3" w:rsidRDefault="006D7F41" w:rsidP="006D7F41">
      <w:pPr>
        <w:pStyle w:val="af"/>
        <w:jc w:val="both"/>
        <w:rPr>
          <w:color w:val="000000"/>
        </w:rPr>
      </w:pPr>
      <w:r>
        <w:rPr>
          <w:color w:val="000000"/>
        </w:rPr>
        <w:t>       </w:t>
      </w:r>
      <w:r w:rsidRPr="00EC05F3">
        <w:rPr>
          <w:color w:val="000000"/>
        </w:rPr>
        <w:t>7.4.   В случае если лицо, обратившееся с запросом, не уполномочено федеральным законом на получение персональных данных работника либо отсутствует письменное согласие работника на предоставление его персональных сведений, уполномоченное должностное лицо обязано отказать в предоставлении персональных данных. Лицу, обратившемуся с запросом, выдается письменное уведомление об отказе в предоставлении персональных данных. Копия уведомления подшивается в досье работника.</w:t>
      </w:r>
    </w:p>
    <w:p w:rsidR="006D7F41" w:rsidRPr="00EC05F3" w:rsidRDefault="006D7F41" w:rsidP="006D7F41">
      <w:pPr>
        <w:pStyle w:val="af"/>
        <w:jc w:val="both"/>
        <w:rPr>
          <w:color w:val="000000"/>
        </w:rPr>
      </w:pPr>
      <w:r>
        <w:rPr>
          <w:color w:val="000000"/>
        </w:rPr>
        <w:t>       </w:t>
      </w:r>
      <w:r w:rsidRPr="00EC05F3">
        <w:rPr>
          <w:color w:val="000000"/>
        </w:rPr>
        <w:t xml:space="preserve"> 7.5. Персональные данные работника могут быть переданы представителю работника в порядке, установленном ТК РФ, в том объеме, в каком это необходимо для выполнения указанных представителем их функций.</w:t>
      </w:r>
    </w:p>
    <w:p w:rsidR="006D7F41" w:rsidRPr="00EC05F3" w:rsidRDefault="006D7F41" w:rsidP="006D7F41">
      <w:pPr>
        <w:pStyle w:val="af"/>
        <w:jc w:val="both"/>
        <w:rPr>
          <w:color w:val="000000"/>
        </w:rPr>
      </w:pPr>
      <w:r>
        <w:rPr>
          <w:color w:val="000000"/>
        </w:rPr>
        <w:t xml:space="preserve">       </w:t>
      </w:r>
      <w:r w:rsidRPr="00EC05F3">
        <w:rPr>
          <w:color w:val="000000"/>
        </w:rPr>
        <w:t xml:space="preserve">7.6.  </w:t>
      </w:r>
      <w:proofErr w:type="gramStart"/>
      <w:r w:rsidRPr="00EC05F3">
        <w:rPr>
          <w:color w:val="000000"/>
        </w:rPr>
        <w:t xml:space="preserve">Уполномоченное должностное лицо обеспечивает ведение журнала учета передачи информации, содержащей персональные данные работников, в котором регистрируются запросы, фиксируются сведения о лице, направившем запрос, дата передачи персональных данных или уведомления об отказе в представлении персональных данных, а также отмечается, какая </w:t>
      </w:r>
      <w:r>
        <w:rPr>
          <w:color w:val="000000"/>
        </w:rPr>
        <w:t>именно информация была передана.</w:t>
      </w:r>
      <w:proofErr w:type="gramEnd"/>
    </w:p>
    <w:p w:rsidR="006D7F41" w:rsidRPr="00EC05F3" w:rsidRDefault="006D7F41" w:rsidP="006D7F41">
      <w:pPr>
        <w:pStyle w:val="af"/>
        <w:jc w:val="both"/>
        <w:rPr>
          <w:color w:val="000000"/>
        </w:rPr>
      </w:pPr>
      <w:r w:rsidRPr="00EC05F3">
        <w:rPr>
          <w:color w:val="000000"/>
        </w:rPr>
        <w:t> </w:t>
      </w:r>
    </w:p>
    <w:p w:rsidR="006D7F41" w:rsidRPr="00EC05F3" w:rsidRDefault="006D7F41" w:rsidP="006D7F41">
      <w:pPr>
        <w:pStyle w:val="af"/>
        <w:jc w:val="center"/>
        <w:rPr>
          <w:rStyle w:val="af3"/>
          <w:color w:val="000000"/>
        </w:rPr>
      </w:pPr>
      <w:r w:rsidRPr="00EC05F3">
        <w:rPr>
          <w:rStyle w:val="af3"/>
          <w:color w:val="000000"/>
        </w:rPr>
        <w:t>8.</w:t>
      </w:r>
      <w:r>
        <w:rPr>
          <w:rStyle w:val="af3"/>
          <w:color w:val="000000"/>
        </w:rPr>
        <w:t xml:space="preserve">  </w:t>
      </w:r>
      <w:r w:rsidRPr="00EC05F3">
        <w:rPr>
          <w:rStyle w:val="af3"/>
          <w:color w:val="000000"/>
        </w:rPr>
        <w:t>ОТВЕТСТВЕННОСТЬ ЗА НАРУШЕНИЕ НОРМ, РЕГУЛИРУЮЩИХ ОБРАБОТКУ И ЗАЩИТУ ПЕРСОНАЛЬНЫХ ДАННЫХ РАБОТНИКА</w:t>
      </w:r>
    </w:p>
    <w:p w:rsidR="006D7F41" w:rsidRPr="00EC05F3" w:rsidRDefault="006D7F41" w:rsidP="006D7F41">
      <w:pPr>
        <w:pStyle w:val="af"/>
        <w:jc w:val="both"/>
        <w:rPr>
          <w:rStyle w:val="af3"/>
          <w:color w:val="000000"/>
        </w:rPr>
      </w:pPr>
      <w:r w:rsidRPr="00EC05F3">
        <w:rPr>
          <w:rStyle w:val="af3"/>
          <w:color w:val="000000"/>
        </w:rPr>
        <w:t> </w:t>
      </w:r>
    </w:p>
    <w:p w:rsidR="006D7F41" w:rsidRPr="00EC05F3" w:rsidRDefault="006D7F41" w:rsidP="006D7F41">
      <w:pPr>
        <w:pStyle w:val="af"/>
        <w:jc w:val="both"/>
        <w:rPr>
          <w:color w:val="000000"/>
        </w:rPr>
      </w:pPr>
      <w:r>
        <w:rPr>
          <w:color w:val="000000"/>
        </w:rPr>
        <w:t xml:space="preserve">      8.1.  </w:t>
      </w:r>
      <w:r w:rsidRPr="00EC05F3">
        <w:rPr>
          <w:color w:val="000000"/>
        </w:rPr>
        <w:t>Лица, виновные в нарушении норм, регулирующих получение, обработку и защиту перс</w:t>
      </w:r>
      <w:r>
        <w:rPr>
          <w:color w:val="000000"/>
        </w:rPr>
        <w:t>ональных данных работника, привлекаются к дисциплинарной, административной, гражданско-правовой и уголовной</w:t>
      </w:r>
      <w:r w:rsidRPr="00EC05F3">
        <w:rPr>
          <w:color w:val="000000"/>
        </w:rPr>
        <w:t xml:space="preserve"> ответст</w:t>
      </w:r>
      <w:r>
        <w:rPr>
          <w:color w:val="000000"/>
        </w:rPr>
        <w:t>венности в порядке, установленной Трудовым кодексом РФ  и иными федеральными законами.</w:t>
      </w:r>
    </w:p>
    <w:p w:rsidR="006D7F41" w:rsidRPr="00EC05F3" w:rsidRDefault="006D7F41" w:rsidP="006D7F41">
      <w:pPr>
        <w:pStyle w:val="af"/>
        <w:jc w:val="both"/>
        <w:rPr>
          <w:color w:val="000000"/>
        </w:rPr>
      </w:pPr>
      <w:r>
        <w:rPr>
          <w:color w:val="000000"/>
        </w:rPr>
        <w:t xml:space="preserve">    </w:t>
      </w:r>
      <w:r w:rsidRPr="00EC05F3">
        <w:rPr>
          <w:color w:val="000000"/>
        </w:rPr>
        <w:t>8.2.  </w:t>
      </w:r>
      <w:proofErr w:type="gramStart"/>
      <w:r w:rsidRPr="00EC05F3">
        <w:rPr>
          <w:color w:val="000000"/>
        </w:rPr>
        <w:t xml:space="preserve">Если права и законные интересы работника были нарушены в связи с разглашением информации, содержащей его персональные данные, или иным неправомерным использованием такой информации, он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w:t>
      </w:r>
      <w:proofErr w:type="gramEnd"/>
    </w:p>
    <w:p w:rsidR="006D7F41" w:rsidRDefault="006D7F41" w:rsidP="006D7F41">
      <w:pPr>
        <w:pStyle w:val="af"/>
        <w:ind w:firstLine="528"/>
        <w:jc w:val="both"/>
        <w:rPr>
          <w:color w:val="000000"/>
        </w:rPr>
      </w:pPr>
    </w:p>
    <w:p w:rsidR="006D7F41" w:rsidRDefault="006D7F41" w:rsidP="006D7F41">
      <w:pPr>
        <w:pStyle w:val="af"/>
        <w:ind w:firstLine="528"/>
        <w:jc w:val="both"/>
        <w:rPr>
          <w:color w:val="000000"/>
        </w:rPr>
      </w:pPr>
    </w:p>
    <w:p w:rsidR="006D7F41" w:rsidRDefault="006D7F41" w:rsidP="006D7F41">
      <w:pPr>
        <w:pStyle w:val="af"/>
        <w:ind w:firstLine="528"/>
        <w:jc w:val="both"/>
        <w:rPr>
          <w:color w:val="000000"/>
        </w:rPr>
      </w:pPr>
    </w:p>
    <w:p w:rsidR="006D7F41" w:rsidRDefault="006D7F41" w:rsidP="006D7F41">
      <w:pPr>
        <w:pStyle w:val="af"/>
        <w:ind w:firstLine="528"/>
        <w:jc w:val="both"/>
        <w:rPr>
          <w:color w:val="000000"/>
        </w:rPr>
      </w:pPr>
    </w:p>
    <w:p w:rsidR="006D7F41" w:rsidRDefault="006D7F41" w:rsidP="006D7F41">
      <w:pPr>
        <w:pStyle w:val="af"/>
        <w:ind w:firstLine="528"/>
        <w:jc w:val="both"/>
        <w:rPr>
          <w:color w:val="000000"/>
        </w:rPr>
      </w:pPr>
    </w:p>
    <w:p w:rsidR="006D7F41" w:rsidRDefault="006D7F41" w:rsidP="006D7F41">
      <w:pPr>
        <w:pStyle w:val="af"/>
        <w:ind w:firstLine="528"/>
        <w:jc w:val="both"/>
        <w:rPr>
          <w:color w:val="000000"/>
        </w:rPr>
      </w:pPr>
    </w:p>
    <w:p w:rsidR="006D7F41" w:rsidRDefault="006D7F41" w:rsidP="006D7F41"/>
    <w:p w:rsidR="006D7F41" w:rsidRDefault="006D7F41" w:rsidP="006D7F41"/>
    <w:p w:rsidR="006D7F41" w:rsidRDefault="006D7F41" w:rsidP="006D7F41">
      <w:r w:rsidRPr="000C257C">
        <w:t xml:space="preserve">                                                                           </w:t>
      </w:r>
      <w:r>
        <w:t xml:space="preserve">                                          </w:t>
      </w:r>
    </w:p>
    <w:p w:rsidR="006D7F41" w:rsidRDefault="006D7F41" w:rsidP="006D7F41"/>
    <w:p w:rsidR="006D7F41" w:rsidRDefault="006D7F41" w:rsidP="006D7F41"/>
    <w:p w:rsidR="006D7F41" w:rsidRDefault="006D7F41" w:rsidP="006D7F41"/>
    <w:p w:rsidR="006D7F41" w:rsidRDefault="006D7F41" w:rsidP="006D7F41"/>
    <w:p w:rsidR="006D7F41" w:rsidRDefault="006D7F41" w:rsidP="006D7F41"/>
    <w:p w:rsidR="006D7F41" w:rsidRDefault="006D7F41" w:rsidP="006D7F41"/>
    <w:p w:rsidR="006D7F41" w:rsidRDefault="006D7F41" w:rsidP="006D7F41"/>
    <w:p w:rsidR="006D7F41" w:rsidRDefault="006D7F41" w:rsidP="006D7F41"/>
    <w:p w:rsidR="006D7F41" w:rsidRPr="000C257C" w:rsidRDefault="006D7F41" w:rsidP="006D7F41">
      <w:pPr>
        <w:jc w:val="right"/>
      </w:pPr>
      <w:r>
        <w:lastRenderedPageBreak/>
        <w:t xml:space="preserve">       </w:t>
      </w:r>
      <w:r w:rsidRPr="000C257C">
        <w:t xml:space="preserve"> Приложение № 4</w:t>
      </w:r>
    </w:p>
    <w:p w:rsidR="006D7F41" w:rsidRDefault="006D7F41" w:rsidP="006D7F41"/>
    <w:p w:rsidR="006D7F41" w:rsidRDefault="006D7F41" w:rsidP="006D7F41"/>
    <w:p w:rsidR="006D7F41" w:rsidRDefault="006D7F41" w:rsidP="006D7F41">
      <w:pPr>
        <w:pStyle w:val="msonospacing0"/>
        <w:rPr>
          <w:rFonts w:ascii="Times New Roman" w:hAnsi="Times New Roman"/>
          <w:sz w:val="20"/>
          <w:szCs w:val="20"/>
        </w:rPr>
      </w:pPr>
      <w:r>
        <w:rPr>
          <w:rFonts w:ascii="Times New Roman" w:hAnsi="Times New Roman"/>
          <w:sz w:val="20"/>
          <w:szCs w:val="20"/>
        </w:rPr>
        <w:t xml:space="preserve">Утвержден                                                                                                                   Согласовано                                             </w:t>
      </w:r>
    </w:p>
    <w:p w:rsidR="006D7F41" w:rsidRDefault="006D7F41" w:rsidP="006D7F41">
      <w:pPr>
        <w:pStyle w:val="msonospacing0"/>
        <w:rPr>
          <w:rFonts w:ascii="Times New Roman" w:hAnsi="Times New Roman"/>
          <w:sz w:val="20"/>
          <w:szCs w:val="20"/>
        </w:rPr>
      </w:pPr>
      <w:r>
        <w:rPr>
          <w:rFonts w:ascii="Times New Roman" w:hAnsi="Times New Roman"/>
          <w:sz w:val="20"/>
          <w:szCs w:val="20"/>
        </w:rPr>
        <w:t xml:space="preserve">общим собранием                                                                                                       председатель </w:t>
      </w:r>
      <w:proofErr w:type="gramStart"/>
      <w:r>
        <w:rPr>
          <w:rFonts w:ascii="Times New Roman" w:hAnsi="Times New Roman"/>
          <w:sz w:val="20"/>
          <w:szCs w:val="20"/>
        </w:rPr>
        <w:t>профсоюзного</w:t>
      </w:r>
      <w:proofErr w:type="gramEnd"/>
      <w:r>
        <w:rPr>
          <w:rFonts w:ascii="Times New Roman" w:hAnsi="Times New Roman"/>
          <w:sz w:val="20"/>
          <w:szCs w:val="20"/>
        </w:rPr>
        <w:t xml:space="preserve">                   </w:t>
      </w:r>
    </w:p>
    <w:p w:rsidR="006D7F41" w:rsidRDefault="006D7F41" w:rsidP="006D7F41">
      <w:pPr>
        <w:pStyle w:val="msonospacing0"/>
        <w:rPr>
          <w:rFonts w:ascii="Times New Roman" w:hAnsi="Times New Roman"/>
          <w:sz w:val="20"/>
          <w:szCs w:val="20"/>
        </w:rPr>
      </w:pPr>
      <w:r>
        <w:rPr>
          <w:rFonts w:ascii="Times New Roman" w:hAnsi="Times New Roman"/>
          <w:sz w:val="20"/>
          <w:szCs w:val="20"/>
        </w:rPr>
        <w:t xml:space="preserve">трудового коллектива                                                                                                комитета МБДОУ «  Д/С №6»                                                                           </w:t>
      </w:r>
    </w:p>
    <w:p w:rsidR="006D7F41" w:rsidRDefault="006D7F41" w:rsidP="006D7F41">
      <w:pPr>
        <w:pStyle w:val="msonospacing0"/>
        <w:rPr>
          <w:rFonts w:ascii="Times New Roman" w:hAnsi="Times New Roman"/>
          <w:sz w:val="20"/>
          <w:szCs w:val="20"/>
        </w:rPr>
      </w:pPr>
      <w:r>
        <w:rPr>
          <w:rFonts w:ascii="Times New Roman" w:hAnsi="Times New Roman"/>
          <w:sz w:val="20"/>
          <w:szCs w:val="20"/>
        </w:rPr>
        <w:t xml:space="preserve">МБДОУ «Д/С №6»                                                                                                     ___________ О.В.Самгина                   </w:t>
      </w:r>
    </w:p>
    <w:p w:rsidR="006D7F41" w:rsidRDefault="006D7F41" w:rsidP="006D7F41">
      <w:pPr>
        <w:pStyle w:val="msonospacing0"/>
        <w:rPr>
          <w:rFonts w:ascii="Times New Roman" w:hAnsi="Times New Roman"/>
          <w:sz w:val="20"/>
          <w:szCs w:val="20"/>
        </w:rPr>
      </w:pPr>
      <w:r>
        <w:rPr>
          <w:rFonts w:ascii="Times New Roman" w:hAnsi="Times New Roman"/>
          <w:sz w:val="20"/>
          <w:szCs w:val="20"/>
        </w:rPr>
        <w:t>«</w:t>
      </w:r>
      <w:r>
        <w:rPr>
          <w:rFonts w:ascii="Times New Roman" w:hAnsi="Times New Roman"/>
          <w:sz w:val="20"/>
          <w:szCs w:val="20"/>
          <w:u w:val="single"/>
        </w:rPr>
        <w:t xml:space="preserve"> 06</w:t>
      </w:r>
      <w:r>
        <w:rPr>
          <w:rFonts w:ascii="Times New Roman" w:hAnsi="Times New Roman"/>
          <w:sz w:val="20"/>
          <w:szCs w:val="20"/>
        </w:rPr>
        <w:t xml:space="preserve">» </w:t>
      </w:r>
      <w:r>
        <w:rPr>
          <w:rFonts w:ascii="Times New Roman" w:hAnsi="Times New Roman"/>
          <w:sz w:val="20"/>
          <w:szCs w:val="20"/>
          <w:u w:val="single"/>
        </w:rPr>
        <w:t xml:space="preserve">сентября </w:t>
      </w:r>
      <w:r>
        <w:rPr>
          <w:rFonts w:ascii="Times New Roman" w:hAnsi="Times New Roman"/>
          <w:sz w:val="20"/>
          <w:szCs w:val="20"/>
        </w:rPr>
        <w:t xml:space="preserve">2011г.                                                                                                 «____»_____________2011г.                             </w:t>
      </w:r>
    </w:p>
    <w:p w:rsidR="006D7F41" w:rsidRDefault="006D7F41" w:rsidP="006D7F41">
      <w:pPr>
        <w:pStyle w:val="msonospacing0"/>
        <w:rPr>
          <w:rFonts w:ascii="Times New Roman" w:hAnsi="Times New Roman"/>
          <w:sz w:val="24"/>
          <w:szCs w:val="24"/>
        </w:rPr>
      </w:pPr>
      <w:r>
        <w:rPr>
          <w:sz w:val="20"/>
          <w:szCs w:val="20"/>
        </w:rPr>
        <w:t xml:space="preserve">                                                                                             </w:t>
      </w:r>
    </w:p>
    <w:p w:rsidR="006D7F41" w:rsidRDefault="006D7F41" w:rsidP="006D7F41">
      <w:pPr>
        <w:jc w:val="center"/>
        <w:rPr>
          <w:b/>
          <w:sz w:val="32"/>
          <w:szCs w:val="32"/>
        </w:rPr>
      </w:pPr>
      <w:r>
        <w:rPr>
          <w:b/>
          <w:sz w:val="32"/>
          <w:szCs w:val="32"/>
        </w:rPr>
        <w:t>ПОЛОЖЕНИЕ</w:t>
      </w:r>
    </w:p>
    <w:p w:rsidR="006D7F41" w:rsidRDefault="006D7F41" w:rsidP="006D7F41">
      <w:pPr>
        <w:spacing w:after="120"/>
        <w:jc w:val="center"/>
        <w:rPr>
          <w:sz w:val="28"/>
          <w:szCs w:val="28"/>
        </w:rPr>
      </w:pPr>
      <w:r>
        <w:rPr>
          <w:sz w:val="28"/>
          <w:szCs w:val="28"/>
        </w:rPr>
        <w:t xml:space="preserve">О порядке и условиях установления выплат </w:t>
      </w:r>
    </w:p>
    <w:p w:rsidR="006D7F41" w:rsidRDefault="006D7F41" w:rsidP="006D7F41">
      <w:pPr>
        <w:spacing w:after="120"/>
        <w:jc w:val="center"/>
        <w:rPr>
          <w:sz w:val="28"/>
          <w:szCs w:val="28"/>
        </w:rPr>
      </w:pPr>
      <w:r>
        <w:rPr>
          <w:sz w:val="28"/>
          <w:szCs w:val="28"/>
        </w:rPr>
        <w:t>стимулирующего характера работников</w:t>
      </w:r>
    </w:p>
    <w:p w:rsidR="006D7F41" w:rsidRDefault="006D7F41" w:rsidP="006D7F41">
      <w:pPr>
        <w:jc w:val="center"/>
      </w:pPr>
      <w:r>
        <w:rPr>
          <w:b/>
        </w:rPr>
        <w:t xml:space="preserve">Муниципального дошкольного образовательного учреждения «Детский сад № 6» муниципального образования– </w:t>
      </w:r>
      <w:proofErr w:type="gramStart"/>
      <w:r>
        <w:rPr>
          <w:b/>
        </w:rPr>
        <w:t>го</w:t>
      </w:r>
      <w:proofErr w:type="gramEnd"/>
      <w:r>
        <w:rPr>
          <w:b/>
        </w:rPr>
        <w:t xml:space="preserve">родской округ город </w:t>
      </w:r>
      <w:proofErr w:type="spellStart"/>
      <w:r>
        <w:rPr>
          <w:b/>
        </w:rPr>
        <w:t>Касимов</w:t>
      </w:r>
      <w:proofErr w:type="spellEnd"/>
    </w:p>
    <w:p w:rsidR="006D7F41" w:rsidRDefault="006D7F41" w:rsidP="006D7F41">
      <w:pPr>
        <w:pStyle w:val="msonospacing0"/>
        <w:rPr>
          <w:rFonts w:ascii="Times New Roman" w:hAnsi="Times New Roman"/>
          <w:b/>
          <w:sz w:val="24"/>
          <w:szCs w:val="24"/>
        </w:rPr>
      </w:pPr>
    </w:p>
    <w:p w:rsidR="006D7F41" w:rsidRDefault="006D7F41" w:rsidP="006D7F41">
      <w:pPr>
        <w:pStyle w:val="msonospacing0"/>
        <w:ind w:left="360"/>
        <w:jc w:val="center"/>
        <w:rPr>
          <w:rFonts w:ascii="Times New Roman" w:hAnsi="Times New Roman"/>
          <w:b/>
          <w:sz w:val="24"/>
          <w:szCs w:val="24"/>
        </w:rPr>
      </w:pPr>
      <w:proofErr w:type="gramStart"/>
      <w:r>
        <w:rPr>
          <w:rFonts w:ascii="Times New Roman" w:hAnsi="Times New Roman"/>
          <w:b/>
          <w:sz w:val="24"/>
          <w:szCs w:val="24"/>
          <w:lang w:val="en-US"/>
        </w:rPr>
        <w:t>I</w:t>
      </w:r>
      <w:r>
        <w:rPr>
          <w:rFonts w:ascii="Times New Roman" w:hAnsi="Times New Roman"/>
          <w:b/>
          <w:sz w:val="24"/>
          <w:szCs w:val="24"/>
        </w:rPr>
        <w:t>. Общие положения.</w:t>
      </w:r>
      <w:proofErr w:type="gramEnd"/>
    </w:p>
    <w:p w:rsidR="006D7F41" w:rsidRDefault="006D7F41" w:rsidP="006D7F41">
      <w:pPr>
        <w:ind w:firstLine="540"/>
        <w:jc w:val="both"/>
      </w:pPr>
      <w:r>
        <w:tab/>
        <w:t xml:space="preserve">Настоящее Положение о порядке и условиях установления выплат стимулирующего характера (далее - Положение) распространяется на работников муниципального дошкольного  образовательного учреждения «Детский сад №6» муниципального образования – городской округ город </w:t>
      </w:r>
      <w:proofErr w:type="spellStart"/>
      <w:r>
        <w:t>Касимов</w:t>
      </w:r>
      <w:proofErr w:type="spellEnd"/>
      <w:r>
        <w:t xml:space="preserve"> (далее - МДОУ) и вступает в действие с 01.09.2011 года.</w:t>
      </w:r>
    </w:p>
    <w:p w:rsidR="006D7F41" w:rsidRDefault="006D7F41" w:rsidP="006D7F41">
      <w:pPr>
        <w:pStyle w:val="msonospacing0"/>
        <w:jc w:val="both"/>
        <w:rPr>
          <w:rFonts w:ascii="Times New Roman" w:hAnsi="Times New Roman"/>
          <w:sz w:val="24"/>
          <w:szCs w:val="24"/>
        </w:rPr>
      </w:pPr>
      <w:r>
        <w:rPr>
          <w:rFonts w:ascii="Times New Roman" w:hAnsi="Times New Roman"/>
          <w:sz w:val="24"/>
          <w:szCs w:val="24"/>
        </w:rPr>
        <w:t xml:space="preserve">1.1 « Положение разработано в связи с переходом на новую систему оплаты труда в соответствии </w:t>
      </w:r>
      <w:proofErr w:type="gramStart"/>
      <w:r>
        <w:rPr>
          <w:rFonts w:ascii="Times New Roman" w:hAnsi="Times New Roman"/>
          <w:sz w:val="24"/>
          <w:szCs w:val="24"/>
        </w:rPr>
        <w:t>с</w:t>
      </w:r>
      <w:proofErr w:type="gramEnd"/>
      <w:r>
        <w:rPr>
          <w:rFonts w:ascii="Times New Roman" w:hAnsi="Times New Roman"/>
          <w:sz w:val="24"/>
          <w:szCs w:val="24"/>
        </w:rPr>
        <w:t>:</w:t>
      </w:r>
    </w:p>
    <w:p w:rsidR="006D7F41" w:rsidRDefault="006D7F41" w:rsidP="006D7F41">
      <w:pPr>
        <w:pStyle w:val="msonospacing0"/>
        <w:ind w:firstLine="540"/>
        <w:jc w:val="both"/>
        <w:rPr>
          <w:rFonts w:ascii="Times New Roman" w:hAnsi="Times New Roman"/>
          <w:sz w:val="24"/>
          <w:szCs w:val="24"/>
        </w:rPr>
      </w:pPr>
      <w:r>
        <w:rPr>
          <w:rFonts w:ascii="Times New Roman" w:hAnsi="Times New Roman"/>
          <w:sz w:val="24"/>
          <w:szCs w:val="24"/>
        </w:rPr>
        <w:t>- Трудовым кодексом Российской Федерации;</w:t>
      </w:r>
    </w:p>
    <w:p w:rsidR="006D7F41" w:rsidRDefault="006D7F41" w:rsidP="006D7F41">
      <w:pPr>
        <w:pStyle w:val="msonospacing0"/>
        <w:ind w:firstLine="540"/>
        <w:jc w:val="both"/>
        <w:rPr>
          <w:rFonts w:ascii="Times New Roman" w:hAnsi="Times New Roman"/>
          <w:sz w:val="24"/>
          <w:szCs w:val="24"/>
        </w:rPr>
      </w:pPr>
      <w:r>
        <w:rPr>
          <w:rFonts w:ascii="Times New Roman" w:hAnsi="Times New Roman"/>
          <w:sz w:val="24"/>
          <w:szCs w:val="24"/>
        </w:rPr>
        <w:t>- Законом Российской Федерации «Об образовании»;</w:t>
      </w:r>
    </w:p>
    <w:p w:rsidR="006D7F41" w:rsidRDefault="006D7F41" w:rsidP="006D7F41">
      <w:pPr>
        <w:pStyle w:val="msonospacing0"/>
        <w:ind w:firstLine="540"/>
        <w:jc w:val="both"/>
        <w:rPr>
          <w:rFonts w:ascii="Times New Roman" w:hAnsi="Times New Roman"/>
          <w:sz w:val="24"/>
          <w:szCs w:val="24"/>
        </w:rPr>
      </w:pPr>
      <w:proofErr w:type="gramStart"/>
      <w:r>
        <w:rPr>
          <w:rFonts w:ascii="Times New Roman" w:hAnsi="Times New Roman"/>
          <w:sz w:val="24"/>
          <w:szCs w:val="24"/>
        </w:rPr>
        <w:t>-  постановлением Правительства РФ от 05.08.2008 г. №583 «О ведении новых систем оплаты труда работников федеральных бюджетных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исполнительской власти, в которых в настоящее время осуществляется на основе единой тарифной сетки по оплате работников федеральных государственных учреждений»</w:t>
      </w:r>
      <w:proofErr w:type="gramEnd"/>
    </w:p>
    <w:p w:rsidR="006D7F41" w:rsidRDefault="006D7F41" w:rsidP="006D7F41">
      <w:pPr>
        <w:pStyle w:val="msonospacing0"/>
        <w:ind w:firstLine="540"/>
        <w:jc w:val="both"/>
        <w:rPr>
          <w:rFonts w:ascii="Times New Roman" w:hAnsi="Times New Roman"/>
          <w:sz w:val="24"/>
          <w:szCs w:val="24"/>
        </w:rPr>
      </w:pPr>
      <w:r>
        <w:rPr>
          <w:rFonts w:ascii="Times New Roman" w:hAnsi="Times New Roman"/>
          <w:sz w:val="24"/>
          <w:szCs w:val="24"/>
        </w:rPr>
        <w:t>-  Приказом Министерства образования и науки Российской Федерации   от 27.10.2011 года № 2562 «Об утверждении типового Положения о дошкольном образовательном учреждении»</w:t>
      </w:r>
    </w:p>
    <w:p w:rsidR="006D7F41" w:rsidRDefault="006D7F41" w:rsidP="006D7F41">
      <w:pPr>
        <w:pStyle w:val="msonospacing0"/>
        <w:ind w:firstLine="540"/>
        <w:jc w:val="both"/>
        <w:rPr>
          <w:rFonts w:ascii="Times New Roman" w:hAnsi="Times New Roman"/>
          <w:sz w:val="24"/>
          <w:szCs w:val="24"/>
        </w:rPr>
      </w:pPr>
      <w:r>
        <w:rPr>
          <w:rFonts w:ascii="Times New Roman" w:hAnsi="Times New Roman"/>
          <w:sz w:val="24"/>
          <w:szCs w:val="24"/>
        </w:rPr>
        <w:t xml:space="preserve">- Положением о новой системе  оплаты труда работников муниципальных дошкольных образовательных учреждений муниципального образования – городской округ город </w:t>
      </w:r>
      <w:proofErr w:type="spellStart"/>
      <w:r>
        <w:rPr>
          <w:rFonts w:ascii="Times New Roman" w:hAnsi="Times New Roman"/>
          <w:sz w:val="24"/>
          <w:szCs w:val="24"/>
        </w:rPr>
        <w:t>Касимов</w:t>
      </w:r>
      <w:proofErr w:type="spellEnd"/>
      <w:r>
        <w:rPr>
          <w:rFonts w:ascii="Times New Roman" w:hAnsi="Times New Roman"/>
          <w:sz w:val="24"/>
          <w:szCs w:val="24"/>
        </w:rPr>
        <w:t>.</w:t>
      </w:r>
    </w:p>
    <w:p w:rsidR="006D7F41" w:rsidRDefault="006D7F41" w:rsidP="006D7F41">
      <w:pPr>
        <w:pStyle w:val="msonospacing0"/>
        <w:ind w:firstLine="540"/>
        <w:jc w:val="both"/>
        <w:rPr>
          <w:rFonts w:ascii="Times New Roman" w:hAnsi="Times New Roman"/>
          <w:sz w:val="24"/>
          <w:szCs w:val="24"/>
        </w:rPr>
      </w:pPr>
      <w:r>
        <w:rPr>
          <w:rFonts w:ascii="Times New Roman" w:hAnsi="Times New Roman"/>
          <w:sz w:val="24"/>
          <w:szCs w:val="24"/>
        </w:rPr>
        <w:t xml:space="preserve"> -постановлением администрации муниципального образования – городской округ город </w:t>
      </w:r>
      <w:r>
        <w:rPr>
          <w:rFonts w:ascii="Times New Roman" w:hAnsi="Times New Roman"/>
          <w:color w:val="FF00FF"/>
          <w:sz w:val="24"/>
          <w:szCs w:val="24"/>
        </w:rPr>
        <w:t xml:space="preserve">  </w:t>
      </w:r>
      <w:proofErr w:type="spellStart"/>
      <w:r>
        <w:rPr>
          <w:rFonts w:ascii="Times New Roman" w:hAnsi="Times New Roman"/>
          <w:sz w:val="24"/>
          <w:szCs w:val="24"/>
        </w:rPr>
        <w:t>Касимов</w:t>
      </w:r>
      <w:proofErr w:type="spellEnd"/>
      <w:r>
        <w:rPr>
          <w:rFonts w:ascii="Times New Roman" w:hAnsi="Times New Roman"/>
          <w:sz w:val="24"/>
          <w:szCs w:val="24"/>
        </w:rPr>
        <w:t xml:space="preserve"> от 28 июня </w:t>
      </w:r>
      <w:smartTag w:uri="urn:schemas-microsoft-com:office:smarttags" w:element="metricconverter">
        <w:smartTagPr>
          <w:attr w:name="ProductID" w:val="2011 г"/>
        </w:smartTagPr>
        <w:r>
          <w:rPr>
            <w:rFonts w:ascii="Times New Roman" w:hAnsi="Times New Roman"/>
            <w:sz w:val="24"/>
            <w:szCs w:val="24"/>
          </w:rPr>
          <w:t>2011 г</w:t>
        </w:r>
      </w:smartTag>
      <w:r>
        <w:rPr>
          <w:rFonts w:ascii="Times New Roman" w:hAnsi="Times New Roman"/>
          <w:sz w:val="24"/>
          <w:szCs w:val="24"/>
        </w:rPr>
        <w:t>. № 1071 «О переходе на новую систему оплаты труда работников муниципальных дошкольных образовательных учреждений муниципального</w:t>
      </w:r>
      <w:r>
        <w:rPr>
          <w:rFonts w:ascii="Times New Roman" w:hAnsi="Times New Roman"/>
          <w:color w:val="FF00FF"/>
          <w:sz w:val="24"/>
          <w:szCs w:val="24"/>
        </w:rPr>
        <w:t xml:space="preserve">  </w:t>
      </w:r>
      <w:r>
        <w:rPr>
          <w:rFonts w:ascii="Times New Roman" w:hAnsi="Times New Roman"/>
          <w:sz w:val="24"/>
          <w:szCs w:val="24"/>
        </w:rPr>
        <w:t xml:space="preserve">образования – городской округ город </w:t>
      </w:r>
      <w:r>
        <w:rPr>
          <w:rFonts w:ascii="Times New Roman" w:hAnsi="Times New Roman"/>
          <w:color w:val="FF00FF"/>
          <w:sz w:val="24"/>
          <w:szCs w:val="24"/>
        </w:rPr>
        <w:t xml:space="preserve">  </w:t>
      </w:r>
      <w:proofErr w:type="spellStart"/>
      <w:r>
        <w:rPr>
          <w:rFonts w:ascii="Times New Roman" w:hAnsi="Times New Roman"/>
          <w:sz w:val="24"/>
          <w:szCs w:val="24"/>
        </w:rPr>
        <w:t>Касимов</w:t>
      </w:r>
      <w:proofErr w:type="spellEnd"/>
      <w:r>
        <w:rPr>
          <w:rFonts w:ascii="Times New Roman" w:hAnsi="Times New Roman"/>
          <w:sz w:val="24"/>
          <w:szCs w:val="24"/>
        </w:rPr>
        <w:t xml:space="preserve"> </w:t>
      </w:r>
    </w:p>
    <w:p w:rsidR="006D7F41" w:rsidRDefault="006D7F41" w:rsidP="006D7F41">
      <w:pPr>
        <w:pStyle w:val="msonospacing0"/>
        <w:ind w:firstLine="540"/>
        <w:jc w:val="both"/>
        <w:rPr>
          <w:rFonts w:ascii="Times New Roman" w:hAnsi="Times New Roman"/>
          <w:sz w:val="24"/>
          <w:szCs w:val="24"/>
        </w:rPr>
      </w:pPr>
      <w:r>
        <w:rPr>
          <w:rFonts w:ascii="Times New Roman" w:hAnsi="Times New Roman"/>
          <w:sz w:val="24"/>
          <w:szCs w:val="24"/>
        </w:rPr>
        <w:t xml:space="preserve">-  Положение об оплате труда работников МДОУ «Д/С№6» </w:t>
      </w:r>
    </w:p>
    <w:p w:rsidR="006D7F41" w:rsidRDefault="006D7F41" w:rsidP="006D7F41">
      <w:pPr>
        <w:pStyle w:val="msonospacing0"/>
        <w:jc w:val="both"/>
        <w:rPr>
          <w:rFonts w:ascii="Times New Roman" w:hAnsi="Times New Roman"/>
          <w:sz w:val="24"/>
          <w:szCs w:val="24"/>
        </w:rPr>
      </w:pPr>
      <w:r>
        <w:rPr>
          <w:rFonts w:ascii="Times New Roman" w:hAnsi="Times New Roman"/>
          <w:sz w:val="24"/>
          <w:szCs w:val="24"/>
        </w:rPr>
        <w:t>1.2 Положение разработано с целью реализации следующих задач:</w:t>
      </w:r>
    </w:p>
    <w:p w:rsidR="006D7F41" w:rsidRDefault="006D7F41" w:rsidP="006D7F41">
      <w:pPr>
        <w:pStyle w:val="msonospacing0"/>
        <w:ind w:firstLine="540"/>
        <w:jc w:val="both"/>
        <w:rPr>
          <w:rFonts w:ascii="Times New Roman" w:hAnsi="Times New Roman"/>
          <w:sz w:val="24"/>
          <w:szCs w:val="24"/>
        </w:rPr>
      </w:pPr>
      <w:r>
        <w:rPr>
          <w:rFonts w:ascii="Times New Roman" w:hAnsi="Times New Roman"/>
          <w:sz w:val="24"/>
          <w:szCs w:val="24"/>
        </w:rPr>
        <w:t>- повышение материальной заинтересованности сотрудников МДОУ;</w:t>
      </w:r>
    </w:p>
    <w:p w:rsidR="006D7F41" w:rsidRDefault="006D7F41" w:rsidP="006D7F41">
      <w:pPr>
        <w:pStyle w:val="msonospacing0"/>
        <w:ind w:firstLine="540"/>
        <w:jc w:val="both"/>
        <w:rPr>
          <w:rFonts w:ascii="Times New Roman" w:hAnsi="Times New Roman"/>
          <w:sz w:val="24"/>
          <w:szCs w:val="24"/>
        </w:rPr>
      </w:pPr>
      <w:r>
        <w:rPr>
          <w:rFonts w:ascii="Times New Roman" w:hAnsi="Times New Roman"/>
          <w:sz w:val="24"/>
          <w:szCs w:val="24"/>
        </w:rPr>
        <w:t>- развитие творческой активности и инициативы при реализации поставленных перед коллективом задач;</w:t>
      </w:r>
    </w:p>
    <w:p w:rsidR="006D7F41" w:rsidRDefault="006D7F41" w:rsidP="006D7F41">
      <w:pPr>
        <w:pStyle w:val="msonospacing0"/>
        <w:ind w:firstLine="540"/>
        <w:jc w:val="both"/>
        <w:rPr>
          <w:rFonts w:ascii="Times New Roman" w:hAnsi="Times New Roman"/>
          <w:sz w:val="24"/>
          <w:szCs w:val="24"/>
        </w:rPr>
      </w:pPr>
      <w:r>
        <w:rPr>
          <w:rFonts w:ascii="Times New Roman" w:hAnsi="Times New Roman"/>
          <w:sz w:val="24"/>
          <w:szCs w:val="24"/>
        </w:rPr>
        <w:t>- повышение качества учебно-образовательного процесса;</w:t>
      </w:r>
    </w:p>
    <w:p w:rsidR="006D7F41" w:rsidRDefault="006D7F41" w:rsidP="006D7F41">
      <w:pPr>
        <w:pStyle w:val="msonospacing0"/>
        <w:ind w:firstLine="540"/>
        <w:jc w:val="both"/>
        <w:rPr>
          <w:rFonts w:ascii="Times New Roman" w:hAnsi="Times New Roman"/>
          <w:sz w:val="24"/>
          <w:szCs w:val="24"/>
        </w:rPr>
      </w:pPr>
      <w:r>
        <w:rPr>
          <w:rFonts w:ascii="Times New Roman" w:hAnsi="Times New Roman"/>
          <w:sz w:val="24"/>
          <w:szCs w:val="24"/>
        </w:rPr>
        <w:t>- достижение высоких результатов труда;</w:t>
      </w:r>
    </w:p>
    <w:p w:rsidR="006D7F41" w:rsidRDefault="006D7F41" w:rsidP="006D7F41">
      <w:pPr>
        <w:pStyle w:val="msonospacing0"/>
        <w:ind w:firstLine="540"/>
        <w:jc w:val="both"/>
        <w:rPr>
          <w:rFonts w:ascii="Times New Roman" w:hAnsi="Times New Roman"/>
          <w:sz w:val="24"/>
          <w:szCs w:val="24"/>
        </w:rPr>
      </w:pPr>
      <w:r>
        <w:rPr>
          <w:rFonts w:ascii="Times New Roman" w:hAnsi="Times New Roman"/>
          <w:sz w:val="24"/>
          <w:szCs w:val="24"/>
        </w:rPr>
        <w:t>- закрепление высококвалифицированных кадров.</w:t>
      </w:r>
    </w:p>
    <w:p w:rsidR="006D7F41" w:rsidRDefault="006D7F41" w:rsidP="00AA70DD">
      <w:pPr>
        <w:pStyle w:val="msonospacing0"/>
        <w:jc w:val="both"/>
        <w:rPr>
          <w:b/>
        </w:rPr>
      </w:pPr>
      <w:r>
        <w:rPr>
          <w:rFonts w:ascii="Times New Roman" w:hAnsi="Times New Roman"/>
          <w:sz w:val="24"/>
          <w:szCs w:val="24"/>
        </w:rPr>
        <w:t>1.3  Положение является локальным нормативным актом МДОУ, реализующим порядок применения различных видов материального стимулирования и определения его размеров.</w:t>
      </w:r>
      <w:r>
        <w:rPr>
          <w:b/>
        </w:rPr>
        <w:t xml:space="preserve">                               </w:t>
      </w:r>
    </w:p>
    <w:p w:rsidR="006D7F41" w:rsidRDefault="006D7F41" w:rsidP="006D7F41">
      <w:pPr>
        <w:spacing w:line="200" w:lineRule="exact"/>
        <w:jc w:val="center"/>
        <w:rPr>
          <w:b/>
          <w:lang w:eastAsia="ru-RU"/>
        </w:rPr>
      </w:pPr>
    </w:p>
    <w:p w:rsidR="006D7F41" w:rsidRDefault="006D7F41" w:rsidP="006D7F41">
      <w:pPr>
        <w:spacing w:line="200" w:lineRule="exact"/>
        <w:jc w:val="center"/>
        <w:rPr>
          <w:b/>
        </w:rPr>
      </w:pPr>
      <w:r>
        <w:rPr>
          <w:b/>
          <w:lang w:val="en-US"/>
        </w:rPr>
        <w:t>II</w:t>
      </w:r>
      <w:r>
        <w:rPr>
          <w:b/>
        </w:rPr>
        <w:t>. Порядок и условия установления выплат</w:t>
      </w:r>
    </w:p>
    <w:p w:rsidR="006D7F41" w:rsidRDefault="006D7F41" w:rsidP="00AA70DD">
      <w:pPr>
        <w:spacing w:line="200" w:lineRule="exact"/>
        <w:ind w:firstLine="539"/>
        <w:jc w:val="center"/>
        <w:rPr>
          <w:b/>
        </w:rPr>
      </w:pPr>
      <w:r>
        <w:rPr>
          <w:b/>
        </w:rPr>
        <w:t>стимулирующего характера.</w:t>
      </w:r>
    </w:p>
    <w:p w:rsidR="006D7F41" w:rsidRDefault="006D7F41" w:rsidP="006D7F41">
      <w:pPr>
        <w:ind w:firstLine="540"/>
        <w:jc w:val="both"/>
      </w:pPr>
      <w:r>
        <w:t>2.1. Выплаты стимулирующего характера, размеры и условия их осуществления устанавливаются к должностным окладам (ставкам) работников учреждений в соответствии с коллективными договорами, соглашениями, локальными нормативными актами, Приложением №1 к данному Положению, в пределах фонда оплаты труда с учетом мнения представительного органа работников учреждения.</w:t>
      </w:r>
      <w:r>
        <w:rPr>
          <w:b/>
        </w:rPr>
        <w:t xml:space="preserve"> </w:t>
      </w:r>
      <w:r>
        <w:t xml:space="preserve">Перечень выплат стимулирующего характера должен отвечать уставным задачам учреждения. </w:t>
      </w:r>
    </w:p>
    <w:p w:rsidR="006D7F41" w:rsidRDefault="006D7F41" w:rsidP="006D7F41">
      <w:pPr>
        <w:ind w:firstLine="540"/>
        <w:jc w:val="both"/>
      </w:pPr>
      <w:r>
        <w:lastRenderedPageBreak/>
        <w:t>2.2. Рассматривается на общем собрании трудового коллектива.</w:t>
      </w:r>
    </w:p>
    <w:p w:rsidR="006D7F41" w:rsidRDefault="006D7F41" w:rsidP="006D7F41">
      <w:pPr>
        <w:ind w:firstLine="540"/>
        <w:jc w:val="both"/>
      </w:pPr>
      <w:r>
        <w:t>2.3. Размер выплат стимулирующего характера может устанавливаться как в абсолютном значении, так и в процентном отношении к должностному окладу.</w:t>
      </w:r>
    </w:p>
    <w:p w:rsidR="006D7F41" w:rsidRDefault="006D7F41" w:rsidP="006D7F41">
      <w:pPr>
        <w:ind w:firstLine="540"/>
        <w:jc w:val="both"/>
      </w:pPr>
      <w:r>
        <w:t xml:space="preserve">2.4. Финансовое обеспечение стимулирующих выплат может осуществляться как за счет средств бюджета города </w:t>
      </w:r>
      <w:proofErr w:type="spellStart"/>
      <w:r>
        <w:t>Касимова</w:t>
      </w:r>
      <w:proofErr w:type="spellEnd"/>
      <w:r>
        <w:t>, так и за счет средств, полученных от приносящей доход деятельности.</w:t>
      </w:r>
    </w:p>
    <w:p w:rsidR="006D7F41" w:rsidRDefault="006D7F41" w:rsidP="006D7F41">
      <w:pPr>
        <w:ind w:firstLine="540"/>
        <w:jc w:val="both"/>
      </w:pPr>
      <w:r>
        <w:t>2.5. Выплаты стимулирующего характера состоят из двух частей:</w:t>
      </w:r>
    </w:p>
    <w:p w:rsidR="006D7F41" w:rsidRDefault="006D7F41" w:rsidP="006D7F41">
      <w:pPr>
        <w:ind w:firstLine="540"/>
        <w:jc w:val="both"/>
      </w:pPr>
      <w:r>
        <w:t>- длительные выплаты</w:t>
      </w:r>
    </w:p>
    <w:p w:rsidR="006D7F41" w:rsidRDefault="006D7F41" w:rsidP="006D7F41">
      <w:pPr>
        <w:ind w:firstLine="540"/>
        <w:jc w:val="both"/>
      </w:pPr>
      <w:r>
        <w:t xml:space="preserve">- единовременные поощрительные выплаты </w:t>
      </w:r>
    </w:p>
    <w:p w:rsidR="006D7F41" w:rsidRDefault="006D7F41" w:rsidP="006D7F41">
      <w:pPr>
        <w:ind w:firstLine="540"/>
        <w:jc w:val="both"/>
      </w:pPr>
      <w:r>
        <w:t>2.6 Длительные выплаты стимулирующего характера включают в себя:</w:t>
      </w:r>
    </w:p>
    <w:p w:rsidR="006D7F41" w:rsidRDefault="006D7F41" w:rsidP="006D7F41">
      <w:pPr>
        <w:ind w:firstLine="540"/>
        <w:jc w:val="both"/>
      </w:pPr>
      <w:r>
        <w:t>- выплаты за интенсивность и высокие результаты работы;</w:t>
      </w:r>
    </w:p>
    <w:p w:rsidR="006D7F41" w:rsidRDefault="006D7F41" w:rsidP="006D7F41">
      <w:pPr>
        <w:ind w:firstLine="540"/>
        <w:jc w:val="both"/>
      </w:pPr>
      <w:r>
        <w:t>- выплаты за качество выполняемых работ</w:t>
      </w:r>
    </w:p>
    <w:p w:rsidR="006D7F41" w:rsidRDefault="006D7F41" w:rsidP="006D7F41">
      <w:pPr>
        <w:ind w:firstLine="540"/>
        <w:jc w:val="both"/>
      </w:pPr>
      <w:r>
        <w:t>2.6.1. Выплаты за интенсивность и высокие результаты работы, в том числе включают в себя выплаты за дополнительную работу:</w:t>
      </w:r>
    </w:p>
    <w:p w:rsidR="006D7F41" w:rsidRDefault="006D7F41" w:rsidP="006D7F41">
      <w:pPr>
        <w:ind w:firstLine="540"/>
        <w:jc w:val="both"/>
      </w:pPr>
      <w:r>
        <w:t>- за работу, непосредственно связанную с образовательным процессом в пределах фонда оплаты труда;</w:t>
      </w:r>
    </w:p>
    <w:p w:rsidR="006D7F41" w:rsidRDefault="006D7F41" w:rsidP="006D7F41">
      <w:pPr>
        <w:ind w:firstLine="540"/>
        <w:jc w:val="both"/>
        <w:rPr>
          <w:b/>
        </w:rPr>
      </w:pPr>
      <w:r>
        <w:t xml:space="preserve"> - за работу, непосредственно не связанную с образовательным процессом,   в пределах фонда оплаты труда.</w:t>
      </w:r>
    </w:p>
    <w:p w:rsidR="006D7F41" w:rsidRDefault="006D7F41" w:rsidP="006D7F41">
      <w:pPr>
        <w:ind w:firstLine="540"/>
        <w:jc w:val="both"/>
      </w:pPr>
      <w:r>
        <w:t>Иные виды выплат за интенсивность и высокие результаты работы устанавливаются коллективными договорами, соглашениями, локальными нормативными актами с учетом мнения представительного органа работников МДОУ.</w:t>
      </w:r>
    </w:p>
    <w:p w:rsidR="006D7F41" w:rsidRDefault="006D7F41" w:rsidP="006D7F41">
      <w:pPr>
        <w:ind w:firstLine="540"/>
        <w:jc w:val="both"/>
      </w:pPr>
      <w:r>
        <w:t>2.7.Конкретный размер доплаты работникам определяется руководителем МДОУ с учетом мнения представительного органа работников либо коллективным договором, трудовым договором. Работникам, имеющим почетное звание и ученую степень, выплаты за качество выполняемых работ производятся по каждому основанию.</w:t>
      </w:r>
    </w:p>
    <w:p w:rsidR="006D7F41" w:rsidRDefault="006D7F41" w:rsidP="006D7F41">
      <w:pPr>
        <w:ind w:firstLine="540"/>
        <w:jc w:val="both"/>
      </w:pPr>
      <w:r>
        <w:t xml:space="preserve">2.8. Порядок и размеры выплат стимулирующего характера - премии утверждаются положением о премировании работников или положением об оплате труда работников МДОУ. </w:t>
      </w:r>
    </w:p>
    <w:p w:rsidR="006D7F41" w:rsidRDefault="006D7F41" w:rsidP="006D7F41">
      <w:pPr>
        <w:ind w:firstLine="540"/>
        <w:jc w:val="both"/>
      </w:pPr>
      <w:r>
        <w:t>2.8.1.Мониторинг и оценка результативности профессиональной деятельности работников МДОУ осуществляется с участием общественного органа – Экспертного совета (далее – ЭС). Члены ЭС по распределению выплат стимулирующего характера избираются на Общем собрании трудового коллектива  МДОУ и утверждаются Управляющим советом. Работа членов ЭС осуществляется на безвозмездной основе. В состав ЭС вводятся представители административно-управленческого персонала, педагогического персонала, учебно-вспомогательного и обслуживающего персонала.</w:t>
      </w:r>
    </w:p>
    <w:p w:rsidR="006D7F41" w:rsidRDefault="006D7F41" w:rsidP="006D7F41">
      <w:pPr>
        <w:ind w:firstLine="540"/>
        <w:jc w:val="both"/>
      </w:pPr>
      <w:r>
        <w:t>2.8.2.Регламент работы ЭС:</w:t>
      </w:r>
    </w:p>
    <w:p w:rsidR="006D7F41" w:rsidRDefault="006D7F41" w:rsidP="006D7F41">
      <w:pPr>
        <w:ind w:firstLine="540"/>
        <w:jc w:val="both"/>
      </w:pPr>
      <w:r>
        <w:t>- заседания ЭС проводятся под руководством председателя, либо по его поручению заместителем председателя;</w:t>
      </w:r>
    </w:p>
    <w:p w:rsidR="006D7F41" w:rsidRDefault="006D7F41" w:rsidP="006D7F41">
      <w:pPr>
        <w:ind w:firstLine="540"/>
        <w:jc w:val="both"/>
      </w:pPr>
      <w:r>
        <w:t>-  заседания ЭС проводятся ежемесячно;</w:t>
      </w:r>
    </w:p>
    <w:p w:rsidR="006D7F41" w:rsidRDefault="006D7F41" w:rsidP="006D7F41">
      <w:pPr>
        <w:ind w:firstLine="540"/>
        <w:jc w:val="both"/>
      </w:pPr>
      <w:r>
        <w:t>- решение ЭС оформляется протоколом оценки результативности профессиональной деятельности, который определяет объём выплат и их срок осуществления и подписывается председателем и секретарём ЭС;</w:t>
      </w:r>
    </w:p>
    <w:p w:rsidR="006D7F41" w:rsidRDefault="006D7F41" w:rsidP="006D7F41">
      <w:pPr>
        <w:ind w:firstLine="540"/>
        <w:jc w:val="both"/>
      </w:pPr>
      <w:r>
        <w:t>- на основании решения ЭС издается приказ по МДОУ о выплатах стимулирующего характера в соответствии с протоколом ЭС.</w:t>
      </w:r>
    </w:p>
    <w:p w:rsidR="006D7F41" w:rsidRDefault="006D7F41" w:rsidP="006D7F41">
      <w:pPr>
        <w:ind w:firstLine="540"/>
        <w:jc w:val="both"/>
      </w:pPr>
      <w:r>
        <w:t xml:space="preserve">2.8.3.Размеры выплат стимулирующего характера устанавливаются работникам по результатам мониторинга и оценки результативности деятельности всех работников МДОУ, проводимых на основании утверждённых ЭС критериев оценки деятельности разных категорий работников. В системе мониторинга и оценки результативности профессиональной деятельности работников учитываются результаты, полученные в рамках внутреннего контроля, результаты самооценки работников, а также результаты, полученные в рамках общественной оценки, представляемые ЭС. </w:t>
      </w:r>
    </w:p>
    <w:p w:rsidR="006D7F41" w:rsidRDefault="006D7F41" w:rsidP="006D7F41">
      <w:pPr>
        <w:ind w:firstLine="540"/>
        <w:jc w:val="both"/>
      </w:pPr>
      <w:r>
        <w:lastRenderedPageBreak/>
        <w:t xml:space="preserve">2.8.4. Ежемесячно, по окончании мониторинга, каждым сотрудником производится заполнение формы оценочного листа (по критериям) до 10 числа каждого месяца. </w:t>
      </w:r>
    </w:p>
    <w:p w:rsidR="006D7F41" w:rsidRDefault="006D7F41" w:rsidP="006D7F41">
      <w:pPr>
        <w:ind w:firstLine="540"/>
        <w:jc w:val="both"/>
        <w:rPr>
          <w:rFonts w:ascii="Calibri" w:hAnsi="Calibri"/>
        </w:rPr>
      </w:pPr>
      <w:r>
        <w:t>2.8.5.  Заполненные работниками оценочные листы передаются – председателю ЭС.</w:t>
      </w:r>
    </w:p>
    <w:p w:rsidR="006D7F41" w:rsidRDefault="006D7F41" w:rsidP="006D7F41">
      <w:pPr>
        <w:pStyle w:val="msonospacing0"/>
        <w:ind w:firstLine="540"/>
        <w:jc w:val="both"/>
        <w:rPr>
          <w:rFonts w:ascii="Times New Roman" w:hAnsi="Times New Roman"/>
          <w:sz w:val="24"/>
          <w:szCs w:val="24"/>
        </w:rPr>
      </w:pPr>
      <w:r>
        <w:rPr>
          <w:rFonts w:ascii="Times New Roman" w:hAnsi="Times New Roman"/>
          <w:sz w:val="24"/>
          <w:szCs w:val="24"/>
        </w:rPr>
        <w:t>2.8.6.Все выплаты стимулирующего характера рассчитываются на количество отработанных сотрудником дней. Выплаты стимулирующего характера осуществляются ежемесячно, и выплачивается вместе с заработной платой.</w:t>
      </w:r>
    </w:p>
    <w:p w:rsidR="006D7F41" w:rsidRDefault="006D7F41" w:rsidP="006D7F41">
      <w:pPr>
        <w:pStyle w:val="msonospacing0"/>
        <w:ind w:firstLine="540"/>
        <w:jc w:val="both"/>
        <w:rPr>
          <w:rFonts w:ascii="Times New Roman" w:hAnsi="Times New Roman"/>
          <w:sz w:val="24"/>
          <w:szCs w:val="24"/>
        </w:rPr>
      </w:pPr>
      <w:r>
        <w:rPr>
          <w:rFonts w:ascii="Times New Roman" w:hAnsi="Times New Roman"/>
          <w:sz w:val="24"/>
          <w:szCs w:val="24"/>
        </w:rPr>
        <w:t xml:space="preserve">2.8.7.Комиссия подводит итог 15-го числа каждого месяца. Результаты оставшихся дней с 15 по 30 (31) включаются в подсчет следующего месяца. Таблицы оперативного учета, в которых ежемесячно фиксируются результаты по </w:t>
      </w:r>
      <w:proofErr w:type="gramStart"/>
      <w:r>
        <w:rPr>
          <w:rFonts w:ascii="Times New Roman" w:hAnsi="Times New Roman"/>
          <w:sz w:val="24"/>
          <w:szCs w:val="24"/>
        </w:rPr>
        <w:t>критериям,  разработанным по каждой подгруппе сотрудников прилагаются</w:t>
      </w:r>
      <w:proofErr w:type="gramEnd"/>
      <w:r>
        <w:rPr>
          <w:rFonts w:ascii="Times New Roman" w:hAnsi="Times New Roman"/>
          <w:sz w:val="24"/>
          <w:szCs w:val="24"/>
        </w:rPr>
        <w:t xml:space="preserve"> к настоящему Положению. </w:t>
      </w:r>
    </w:p>
    <w:p w:rsidR="006D7F41" w:rsidRDefault="006D7F41" w:rsidP="006D7F41">
      <w:pPr>
        <w:ind w:firstLine="540"/>
        <w:jc w:val="both"/>
      </w:pPr>
      <w:r>
        <w:t>2.9. При премировании по итогам работы (за месяц, квартал, год) учитываются:</w:t>
      </w:r>
    </w:p>
    <w:p w:rsidR="006D7F41" w:rsidRDefault="006D7F41" w:rsidP="006D7F41">
      <w:pPr>
        <w:ind w:firstLine="540"/>
        <w:jc w:val="both"/>
      </w:pPr>
      <w:r>
        <w:t>- инициатива, творчество и применение в работе современных форм и методов организации труда;</w:t>
      </w:r>
    </w:p>
    <w:p w:rsidR="006D7F41" w:rsidRDefault="006D7F41" w:rsidP="006D7F41">
      <w:pPr>
        <w:ind w:firstLine="540"/>
        <w:jc w:val="both"/>
      </w:pPr>
      <w:r>
        <w:t>- выполнение порученной работы, связанной с обеспечением рабочего процесса или уставной деятельности МДОУ;</w:t>
      </w:r>
    </w:p>
    <w:p w:rsidR="006D7F41" w:rsidRDefault="006D7F41" w:rsidP="006D7F41">
      <w:pPr>
        <w:ind w:firstLine="540"/>
        <w:jc w:val="both"/>
      </w:pPr>
      <w:r>
        <w:t>- достижение высоких результатов в работе в соответствующий период;</w:t>
      </w:r>
    </w:p>
    <w:p w:rsidR="006D7F41" w:rsidRDefault="006D7F41" w:rsidP="006D7F41">
      <w:pPr>
        <w:ind w:firstLine="540"/>
        <w:jc w:val="both"/>
      </w:pPr>
      <w:r>
        <w:t>- качественная подготовка и своевременная сдача отчетности;</w:t>
      </w:r>
    </w:p>
    <w:p w:rsidR="006D7F41" w:rsidRDefault="006D7F41" w:rsidP="006D7F41">
      <w:pPr>
        <w:ind w:firstLine="540"/>
        <w:jc w:val="both"/>
      </w:pPr>
      <w:r>
        <w:t>- участие в инновационной деятельности;</w:t>
      </w:r>
    </w:p>
    <w:p w:rsidR="006D7F41" w:rsidRDefault="006D7F41" w:rsidP="006D7F41">
      <w:pPr>
        <w:ind w:firstLine="540"/>
        <w:jc w:val="both"/>
      </w:pPr>
      <w:r>
        <w:t>- участие в соответствующем периоде в выполнении важных работ, мероприятий и т.д.</w:t>
      </w:r>
    </w:p>
    <w:p w:rsidR="006D7F41" w:rsidRDefault="006D7F41" w:rsidP="006D7F41">
      <w:pPr>
        <w:ind w:firstLine="540"/>
        <w:jc w:val="both"/>
        <w:rPr>
          <w:bCs/>
        </w:rPr>
      </w:pPr>
      <w:r>
        <w:t xml:space="preserve">2.10. </w:t>
      </w:r>
      <w:r>
        <w:rPr>
          <w:bCs/>
        </w:rPr>
        <w:t xml:space="preserve">Выплаты стимулирующего характера устанавливаются приказом руководителя МДОУ. </w:t>
      </w:r>
    </w:p>
    <w:p w:rsidR="006D7F41" w:rsidRDefault="006D7F41" w:rsidP="006D7F41">
      <w:pPr>
        <w:ind w:firstLine="540"/>
        <w:jc w:val="both"/>
      </w:pPr>
      <w:r>
        <w:t>2.11. Для целей стимулирования работников МДОУ и поощрения за качественно выполненную работу объем средств на указанные выплаты предусматриваются в размере не менее 14 процентов от общих поступлений в фонд оплаты труда учреждения.</w:t>
      </w:r>
    </w:p>
    <w:p w:rsidR="006D7F41" w:rsidRDefault="006D7F41" w:rsidP="00AA70DD">
      <w:pPr>
        <w:ind w:firstLine="540"/>
        <w:jc w:val="both"/>
        <w:rPr>
          <w:bCs/>
        </w:rPr>
      </w:pPr>
      <w:r>
        <w:rPr>
          <w:bCs/>
        </w:rPr>
        <w:t xml:space="preserve">2.12. Порядок и условия распределения централизованных бюджетных ассигнований определяются постановлением администрации города </w:t>
      </w:r>
      <w:proofErr w:type="spellStart"/>
      <w:r>
        <w:rPr>
          <w:bCs/>
        </w:rPr>
        <w:t>Касимова</w:t>
      </w:r>
      <w:proofErr w:type="spellEnd"/>
      <w:r>
        <w:rPr>
          <w:bCs/>
        </w:rPr>
        <w:t>.</w:t>
      </w:r>
    </w:p>
    <w:p w:rsidR="006D7F41" w:rsidRDefault="006D7F41" w:rsidP="00AA70DD">
      <w:pPr>
        <w:ind w:firstLine="540"/>
        <w:jc w:val="center"/>
        <w:rPr>
          <w:b/>
          <w:bCs/>
        </w:rPr>
      </w:pPr>
      <w:r>
        <w:rPr>
          <w:b/>
          <w:bCs/>
          <w:lang w:val="en-US"/>
        </w:rPr>
        <w:t>III</w:t>
      </w:r>
      <w:r>
        <w:rPr>
          <w:b/>
          <w:bCs/>
        </w:rPr>
        <w:t>. Порядок определения стимулирующих надбавок и выплат отдельным категориям педагогических работников</w:t>
      </w:r>
    </w:p>
    <w:p w:rsidR="006D7F41" w:rsidRDefault="006D7F41" w:rsidP="006D7F41">
      <w:pPr>
        <w:ind w:firstLine="540"/>
        <w:jc w:val="both"/>
        <w:rPr>
          <w:bCs/>
        </w:rPr>
      </w:pPr>
      <w:r>
        <w:rPr>
          <w:bCs/>
        </w:rPr>
        <w:t xml:space="preserve">3.1.молодым специалистам, занимающим педагогические должности, окончившим средние специальные учебные заведения, со стажем работы до трех лет в размере 700 руб. (семьсот рублей) ежемесячно. </w:t>
      </w:r>
    </w:p>
    <w:p w:rsidR="006D7F41" w:rsidRDefault="006D7F41" w:rsidP="006D7F41">
      <w:pPr>
        <w:ind w:firstLine="540"/>
        <w:jc w:val="both"/>
        <w:rPr>
          <w:bCs/>
        </w:rPr>
      </w:pPr>
      <w:r>
        <w:rPr>
          <w:bCs/>
        </w:rPr>
        <w:t>3.2. молодым специалистам, занимающим педагогические должности, окончившим высшие учебные заведения, со стажем работы до трех лет в размере 1000 руб. (одна тысяча рублей) ежемесячно.</w:t>
      </w:r>
    </w:p>
    <w:p w:rsidR="006D7F41" w:rsidRDefault="006D7F41" w:rsidP="00AA70DD">
      <w:pPr>
        <w:ind w:firstLine="540"/>
        <w:jc w:val="both"/>
        <w:rPr>
          <w:b/>
          <w:bCs/>
        </w:rPr>
      </w:pPr>
      <w:r>
        <w:rPr>
          <w:bCs/>
        </w:rPr>
        <w:t xml:space="preserve">3.3. Установить 30% надбавку от должностного оклада работникам за расширение зоны обслуживания. </w:t>
      </w:r>
    </w:p>
    <w:p w:rsidR="006D7F41" w:rsidRDefault="006D7F41" w:rsidP="006D7F41">
      <w:pPr>
        <w:ind w:firstLine="540"/>
        <w:jc w:val="center"/>
        <w:rPr>
          <w:b/>
          <w:bCs/>
        </w:rPr>
      </w:pPr>
      <w:r>
        <w:rPr>
          <w:b/>
          <w:bCs/>
          <w:lang w:val="en-US"/>
        </w:rPr>
        <w:t>IV</w:t>
      </w:r>
      <w:r>
        <w:rPr>
          <w:b/>
          <w:bCs/>
        </w:rPr>
        <w:t>.Порядок определения единовременных</w:t>
      </w:r>
    </w:p>
    <w:p w:rsidR="006D7F41" w:rsidRDefault="006D7F41" w:rsidP="00AA70DD">
      <w:pPr>
        <w:ind w:firstLine="540"/>
        <w:jc w:val="center"/>
        <w:rPr>
          <w:b/>
          <w:bCs/>
        </w:rPr>
      </w:pPr>
      <w:r>
        <w:rPr>
          <w:b/>
          <w:bCs/>
        </w:rPr>
        <w:t>стимулирующих выплат.</w:t>
      </w:r>
    </w:p>
    <w:p w:rsidR="006D7F41" w:rsidRDefault="006D7F41" w:rsidP="006D7F41">
      <w:pPr>
        <w:ind w:firstLine="540"/>
        <w:jc w:val="both"/>
        <w:rPr>
          <w:bCs/>
        </w:rPr>
      </w:pPr>
      <w:r>
        <w:rPr>
          <w:bCs/>
        </w:rPr>
        <w:t>4.1. Единовременными выплатами стимулирующего характера являются премии, выплачиваемые в пределах фонда оплаты труда (при наличии его экономии).</w:t>
      </w:r>
    </w:p>
    <w:p w:rsidR="006D7F41" w:rsidRDefault="006D7F41" w:rsidP="006D7F41">
      <w:pPr>
        <w:ind w:firstLine="540"/>
        <w:jc w:val="both"/>
        <w:rPr>
          <w:bCs/>
        </w:rPr>
      </w:pPr>
      <w:r w:rsidRPr="000C257C">
        <w:rPr>
          <w:bCs/>
        </w:rPr>
        <w:t>4</w:t>
      </w:r>
      <w:r>
        <w:rPr>
          <w:bCs/>
        </w:rPr>
        <w:t xml:space="preserve">.2. Премии выплачиваются </w:t>
      </w:r>
      <w:proofErr w:type="gramStart"/>
      <w:r>
        <w:rPr>
          <w:bCs/>
        </w:rPr>
        <w:t>за</w:t>
      </w:r>
      <w:proofErr w:type="gramEnd"/>
      <w:r>
        <w:rPr>
          <w:bCs/>
        </w:rPr>
        <w:t>:</w:t>
      </w:r>
    </w:p>
    <w:p w:rsidR="006D7F41" w:rsidRDefault="006D7F41" w:rsidP="006D7F41">
      <w:pPr>
        <w:ind w:firstLine="540"/>
        <w:jc w:val="both"/>
        <w:rPr>
          <w:bCs/>
        </w:rPr>
      </w:pPr>
      <w:r>
        <w:rPr>
          <w:bCs/>
        </w:rPr>
        <w:t>- итоги работы;</w:t>
      </w:r>
    </w:p>
    <w:p w:rsidR="006D7F41" w:rsidRDefault="006D7F41" w:rsidP="006D7F41">
      <w:pPr>
        <w:ind w:firstLine="540"/>
        <w:jc w:val="both"/>
        <w:rPr>
          <w:bCs/>
        </w:rPr>
      </w:pPr>
      <w:r>
        <w:rPr>
          <w:bCs/>
        </w:rPr>
        <w:t>- выполнение особо важных и ответственных работ.</w:t>
      </w:r>
    </w:p>
    <w:p w:rsidR="006D7F41" w:rsidRDefault="006D7F41" w:rsidP="006D7F41">
      <w:pPr>
        <w:ind w:firstLine="540"/>
        <w:jc w:val="both"/>
      </w:pPr>
      <w:r>
        <w:rPr>
          <w:bCs/>
        </w:rPr>
        <w:t>4.3. Премия выплачивается работникам на основании приказа руководителя МДОУ по согласованию с Управляющим Советом МДОУ.</w:t>
      </w:r>
    </w:p>
    <w:p w:rsidR="006D7F41" w:rsidRDefault="006D7F41" w:rsidP="006D7F41">
      <w:pPr>
        <w:pStyle w:val="ConsPlusNormal"/>
        <w:widowControl/>
        <w:spacing w:after="120"/>
        <w:ind w:firstLine="540"/>
        <w:jc w:val="both"/>
      </w:pPr>
      <w:r>
        <w:t xml:space="preserve">   </w:t>
      </w:r>
    </w:p>
    <w:p w:rsidR="006D7F41" w:rsidRDefault="006D7F41" w:rsidP="006D7F41">
      <w:pPr>
        <w:pStyle w:val="ConsPlusNormal"/>
        <w:widowControl/>
        <w:spacing w:after="120"/>
        <w:ind w:firstLine="540"/>
        <w:jc w:val="both"/>
      </w:pPr>
    </w:p>
    <w:p w:rsidR="006D7F41" w:rsidRDefault="006D7F41" w:rsidP="006D7F41">
      <w:pPr>
        <w:pStyle w:val="ConsPlusNormal"/>
        <w:widowControl/>
        <w:spacing w:after="120"/>
        <w:ind w:firstLine="540"/>
        <w:jc w:val="both"/>
      </w:pPr>
    </w:p>
    <w:p w:rsidR="006D7F41" w:rsidRDefault="006D7F41" w:rsidP="006D7F41">
      <w:pPr>
        <w:pStyle w:val="ConsPlusNormal"/>
        <w:widowControl/>
        <w:spacing w:after="120"/>
        <w:ind w:firstLine="540"/>
        <w:jc w:val="both"/>
      </w:pPr>
    </w:p>
    <w:p w:rsidR="006D7F41" w:rsidRDefault="006D7F41" w:rsidP="00AA70DD">
      <w:pPr>
        <w:jc w:val="right"/>
        <w:rPr>
          <w:b/>
          <w:sz w:val="18"/>
          <w:szCs w:val="18"/>
        </w:rPr>
      </w:pPr>
      <w:r>
        <w:rPr>
          <w:sz w:val="20"/>
          <w:szCs w:val="20"/>
        </w:rPr>
        <w:t>Приложение № 1 к</w:t>
      </w:r>
      <w:r>
        <w:rPr>
          <w:b/>
          <w:sz w:val="32"/>
          <w:szCs w:val="32"/>
        </w:rPr>
        <w:t xml:space="preserve"> </w:t>
      </w:r>
      <w:r>
        <w:rPr>
          <w:b/>
          <w:sz w:val="18"/>
          <w:szCs w:val="18"/>
        </w:rPr>
        <w:t>ПОЛОЖЕНИЮ</w:t>
      </w:r>
    </w:p>
    <w:p w:rsidR="006D7F41" w:rsidRDefault="006D7F41" w:rsidP="006D7F41">
      <w:pPr>
        <w:jc w:val="center"/>
        <w:rPr>
          <w:b/>
          <w:sz w:val="18"/>
          <w:szCs w:val="18"/>
        </w:rPr>
      </w:pPr>
    </w:p>
    <w:p w:rsidR="006D7F41" w:rsidRDefault="006D7F41" w:rsidP="00AA70DD">
      <w:pPr>
        <w:spacing w:after="120"/>
        <w:jc w:val="right"/>
        <w:rPr>
          <w:sz w:val="18"/>
          <w:szCs w:val="18"/>
        </w:rPr>
      </w:pPr>
      <w:r>
        <w:rPr>
          <w:sz w:val="18"/>
          <w:szCs w:val="18"/>
        </w:rPr>
        <w:t xml:space="preserve">                                                                                                                     О порядке и условиях установления выплат </w:t>
      </w:r>
    </w:p>
    <w:p w:rsidR="006D7F41" w:rsidRDefault="006D7F41" w:rsidP="00AA70DD">
      <w:pPr>
        <w:spacing w:after="120"/>
        <w:jc w:val="right"/>
        <w:rPr>
          <w:sz w:val="18"/>
          <w:szCs w:val="18"/>
        </w:rPr>
      </w:pPr>
      <w:r>
        <w:rPr>
          <w:sz w:val="18"/>
          <w:szCs w:val="18"/>
        </w:rPr>
        <w:t xml:space="preserve">                                                                                                                   </w:t>
      </w:r>
      <w:bookmarkStart w:id="0" w:name="_GoBack"/>
      <w:bookmarkEnd w:id="0"/>
      <w:r>
        <w:rPr>
          <w:sz w:val="18"/>
          <w:szCs w:val="18"/>
        </w:rPr>
        <w:t xml:space="preserve">   стимулирующего характера работников</w:t>
      </w:r>
    </w:p>
    <w:p w:rsidR="006D7F41" w:rsidRDefault="006D7F41" w:rsidP="006D7F41">
      <w:pPr>
        <w:pStyle w:val="ConsPlusNormal"/>
        <w:widowControl/>
        <w:spacing w:after="120"/>
        <w:ind w:firstLine="540"/>
        <w:jc w:val="both"/>
        <w:rPr>
          <w:rFonts w:ascii="Times New Roman" w:hAnsi="Times New Roman" w:cs="Times New Roman"/>
        </w:rPr>
      </w:pPr>
    </w:p>
    <w:p w:rsidR="006D7F41" w:rsidRDefault="006D7F41" w:rsidP="006D7F41">
      <w:pPr>
        <w:pStyle w:val="ConsPlusNormal"/>
        <w:widowControl/>
        <w:spacing w:after="120"/>
        <w:ind w:firstLine="540"/>
        <w:jc w:val="both"/>
        <w:rPr>
          <w:rFonts w:ascii="Times New Roman" w:hAnsi="Times New Roman" w:cs="Times New Roman"/>
          <w:b/>
          <w:sz w:val="24"/>
          <w:szCs w:val="24"/>
        </w:rPr>
      </w:pPr>
    </w:p>
    <w:p w:rsidR="006D7F41" w:rsidRDefault="006D7F41" w:rsidP="006D7F41">
      <w:pPr>
        <w:pStyle w:val="ConsPlusNormal"/>
        <w:widowControl/>
        <w:spacing w:after="120"/>
        <w:ind w:firstLine="540"/>
        <w:jc w:val="center"/>
        <w:rPr>
          <w:rFonts w:ascii="Times New Roman" w:hAnsi="Times New Roman" w:cs="Times New Roman"/>
          <w:b/>
          <w:sz w:val="28"/>
          <w:szCs w:val="28"/>
        </w:rPr>
      </w:pPr>
      <w:r>
        <w:rPr>
          <w:rFonts w:ascii="Times New Roman" w:hAnsi="Times New Roman" w:cs="Times New Roman"/>
          <w:b/>
          <w:sz w:val="28"/>
          <w:szCs w:val="28"/>
        </w:rPr>
        <w:t>Дополнение к Положению</w:t>
      </w:r>
    </w:p>
    <w:p w:rsidR="006D7F41" w:rsidRDefault="006D7F41" w:rsidP="006D7F41">
      <w:pPr>
        <w:spacing w:after="120"/>
        <w:jc w:val="center"/>
        <w:rPr>
          <w:sz w:val="28"/>
          <w:szCs w:val="28"/>
        </w:rPr>
      </w:pPr>
      <w:r>
        <w:rPr>
          <w:sz w:val="28"/>
          <w:szCs w:val="28"/>
        </w:rPr>
        <w:t xml:space="preserve">О порядке и условиях установления выплат </w:t>
      </w:r>
    </w:p>
    <w:p w:rsidR="006D7F41" w:rsidRDefault="006D7F41" w:rsidP="006D7F41">
      <w:pPr>
        <w:spacing w:after="120"/>
        <w:jc w:val="center"/>
        <w:rPr>
          <w:sz w:val="28"/>
          <w:szCs w:val="28"/>
        </w:rPr>
      </w:pPr>
      <w:r>
        <w:rPr>
          <w:sz w:val="28"/>
          <w:szCs w:val="28"/>
        </w:rPr>
        <w:t>стимулирующего характера работников</w:t>
      </w:r>
    </w:p>
    <w:p w:rsidR="006D7F41" w:rsidRDefault="006D7F41" w:rsidP="006D7F41">
      <w:pPr>
        <w:jc w:val="center"/>
        <w:rPr>
          <w:b/>
        </w:rPr>
      </w:pPr>
      <w:r>
        <w:rPr>
          <w:b/>
        </w:rPr>
        <w:t xml:space="preserve">муниципального дошкольного образовательного учреждения «Детский сад № 6» муниципального образования – городской округ город </w:t>
      </w:r>
      <w:proofErr w:type="spellStart"/>
      <w:r>
        <w:rPr>
          <w:b/>
        </w:rPr>
        <w:t>Касимов</w:t>
      </w:r>
      <w:proofErr w:type="spellEnd"/>
    </w:p>
    <w:p w:rsidR="006D7F41" w:rsidRDefault="006D7F41" w:rsidP="006D7F41">
      <w:pPr>
        <w:pStyle w:val="ConsPlusNormal"/>
        <w:widowControl/>
        <w:spacing w:after="120"/>
        <w:ind w:firstLine="540"/>
        <w:jc w:val="both"/>
        <w:rPr>
          <w:rFonts w:ascii="Times New Roman" w:hAnsi="Times New Roman" w:cs="Times New Roman"/>
          <w:sz w:val="24"/>
          <w:szCs w:val="24"/>
        </w:rPr>
      </w:pPr>
    </w:p>
    <w:p w:rsidR="006D7F41" w:rsidRDefault="006D7F41" w:rsidP="006D7F41">
      <w:pPr>
        <w:pStyle w:val="ConsPlusNormal"/>
        <w:widowControl/>
        <w:spacing w:after="120"/>
        <w:ind w:firstLine="540"/>
        <w:jc w:val="both"/>
        <w:rPr>
          <w:rFonts w:ascii="Times New Roman" w:hAnsi="Times New Roman" w:cs="Times New Roman"/>
          <w:sz w:val="24"/>
          <w:szCs w:val="24"/>
        </w:rPr>
      </w:pPr>
      <w:r>
        <w:rPr>
          <w:rFonts w:ascii="Times New Roman" w:hAnsi="Times New Roman" w:cs="Times New Roman"/>
          <w:sz w:val="24"/>
          <w:szCs w:val="24"/>
        </w:rPr>
        <w:t xml:space="preserve">1. В целях реализации Федерального закона от 08.05.10г. № 83-ФЗ «О внесении изменений в отдельные законодательные акты РФ в связи с совершенствованием правового положения государственных, (муниципальных) учреждений», постановления администрации муниципального образования – городской округ город </w:t>
      </w:r>
      <w:proofErr w:type="spellStart"/>
      <w:r>
        <w:rPr>
          <w:rFonts w:ascii="Times New Roman" w:hAnsi="Times New Roman" w:cs="Times New Roman"/>
          <w:sz w:val="24"/>
          <w:szCs w:val="24"/>
        </w:rPr>
        <w:t>Касимов</w:t>
      </w:r>
      <w:proofErr w:type="spellEnd"/>
      <w:r>
        <w:rPr>
          <w:rFonts w:ascii="Times New Roman" w:hAnsi="Times New Roman" w:cs="Times New Roman"/>
          <w:sz w:val="24"/>
          <w:szCs w:val="24"/>
        </w:rPr>
        <w:t xml:space="preserve">  от 25.05.2011г. № 842 «Об утверждении порядка создания, реорганизации, изменения типа и ликвидации муниципальных учреждений»</w:t>
      </w:r>
    </w:p>
    <w:p w:rsidR="006D7F41" w:rsidRDefault="006D7F41" w:rsidP="006D7F41">
      <w:pPr>
        <w:pStyle w:val="ConsPlusNormal"/>
        <w:widowControl/>
        <w:spacing w:after="120"/>
        <w:ind w:firstLine="540"/>
        <w:jc w:val="both"/>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 «Детский сад №6» муниципального образовани</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городской округ город </w:t>
      </w:r>
      <w:proofErr w:type="spellStart"/>
      <w:r>
        <w:rPr>
          <w:rFonts w:ascii="Times New Roman" w:hAnsi="Times New Roman" w:cs="Times New Roman"/>
          <w:sz w:val="24"/>
          <w:szCs w:val="24"/>
        </w:rPr>
        <w:t>Касимов</w:t>
      </w:r>
      <w:proofErr w:type="spellEnd"/>
      <w:r>
        <w:rPr>
          <w:rFonts w:ascii="Times New Roman" w:hAnsi="Times New Roman" w:cs="Times New Roman"/>
          <w:sz w:val="24"/>
          <w:szCs w:val="24"/>
        </w:rPr>
        <w:t xml:space="preserve">, переименовано в Муниципальное бюджетное дошкольное образовательное учреждение «Детский сад №6» муниципального образования- городской округ город </w:t>
      </w:r>
      <w:proofErr w:type="spellStart"/>
      <w:r>
        <w:rPr>
          <w:rFonts w:ascii="Times New Roman" w:hAnsi="Times New Roman" w:cs="Times New Roman"/>
          <w:sz w:val="24"/>
          <w:szCs w:val="24"/>
        </w:rPr>
        <w:t>Касимов</w:t>
      </w:r>
      <w:proofErr w:type="spellEnd"/>
      <w:r>
        <w:rPr>
          <w:rFonts w:ascii="Times New Roman" w:hAnsi="Times New Roman" w:cs="Times New Roman"/>
          <w:sz w:val="24"/>
          <w:szCs w:val="24"/>
        </w:rPr>
        <w:t>.</w:t>
      </w:r>
    </w:p>
    <w:p w:rsidR="006D7F41" w:rsidRDefault="006D7F41" w:rsidP="006D7F41">
      <w:pPr>
        <w:pStyle w:val="ConsPlusNormal"/>
        <w:widowControl/>
        <w:numPr>
          <w:ilvl w:val="0"/>
          <w:numId w:val="40"/>
        </w:numPr>
        <w:spacing w:after="120"/>
        <w:jc w:val="both"/>
        <w:rPr>
          <w:rFonts w:ascii="Times New Roman" w:hAnsi="Times New Roman" w:cs="Times New Roman"/>
          <w:sz w:val="24"/>
          <w:szCs w:val="24"/>
        </w:rPr>
      </w:pPr>
      <w:r>
        <w:rPr>
          <w:rFonts w:ascii="Times New Roman" w:hAnsi="Times New Roman" w:cs="Times New Roman"/>
          <w:sz w:val="24"/>
          <w:szCs w:val="24"/>
        </w:rPr>
        <w:t>Все остальные условия Положения остаются неизменными.</w:t>
      </w:r>
    </w:p>
    <w:p w:rsidR="006D7F41" w:rsidRDefault="006D7F41" w:rsidP="006D7F41">
      <w:pPr>
        <w:pStyle w:val="ConsPlusNormal"/>
        <w:widowControl/>
        <w:numPr>
          <w:ilvl w:val="0"/>
          <w:numId w:val="40"/>
        </w:numPr>
        <w:spacing w:after="120"/>
        <w:jc w:val="both"/>
        <w:rPr>
          <w:rFonts w:ascii="Times New Roman" w:hAnsi="Times New Roman" w:cs="Times New Roman"/>
          <w:sz w:val="24"/>
          <w:szCs w:val="24"/>
        </w:rPr>
      </w:pPr>
      <w:r>
        <w:rPr>
          <w:rFonts w:ascii="Times New Roman" w:hAnsi="Times New Roman" w:cs="Times New Roman"/>
          <w:sz w:val="24"/>
          <w:szCs w:val="24"/>
        </w:rPr>
        <w:t>Настоящее дополнение к Положению вступает в силу с 01.01 2012г.</w:t>
      </w:r>
    </w:p>
    <w:p w:rsidR="006D7F41" w:rsidRDefault="006D7F41" w:rsidP="006D7F41">
      <w:pPr>
        <w:ind w:firstLine="540"/>
      </w:pPr>
      <w:r>
        <w:t xml:space="preserve">                                                                </w:t>
      </w:r>
    </w:p>
    <w:p w:rsidR="006D7F41" w:rsidRDefault="006D7F41" w:rsidP="006D7F41">
      <w:pPr>
        <w:ind w:firstLine="540"/>
      </w:pPr>
    </w:p>
    <w:p w:rsidR="006D7F41" w:rsidRDefault="006D7F41" w:rsidP="006D7F41">
      <w:pPr>
        <w:ind w:firstLine="540"/>
      </w:pPr>
    </w:p>
    <w:p w:rsidR="006D7F41" w:rsidRDefault="006D7F41" w:rsidP="006D7F41">
      <w:pPr>
        <w:ind w:firstLine="540"/>
      </w:pPr>
    </w:p>
    <w:p w:rsidR="006D7F41" w:rsidRDefault="006D7F41" w:rsidP="006D7F41">
      <w:pPr>
        <w:ind w:firstLine="540"/>
      </w:pPr>
      <w:r>
        <w:t xml:space="preserve">                      Заведующая МБДОУ «Д/С №6» ______________ </w:t>
      </w:r>
      <w:proofErr w:type="spellStart"/>
      <w:r>
        <w:t>Т.Б.Кулькова</w:t>
      </w:r>
      <w:proofErr w:type="spellEnd"/>
      <w:r>
        <w:t xml:space="preserve">    </w:t>
      </w:r>
    </w:p>
    <w:p w:rsidR="006D7F41" w:rsidRDefault="006D7F41" w:rsidP="006D7F41">
      <w:pPr>
        <w:ind w:firstLine="540"/>
      </w:pPr>
    </w:p>
    <w:p w:rsidR="006D7F41" w:rsidRDefault="006D7F41" w:rsidP="006D7F41">
      <w:pPr>
        <w:ind w:firstLine="540"/>
      </w:pPr>
    </w:p>
    <w:p w:rsidR="00EE6D15" w:rsidRDefault="00EE6D15"/>
    <w:sectPr w:rsidR="00EE6D15" w:rsidSect="006F58D3">
      <w:pgSz w:w="11906" w:h="16838"/>
      <w:pgMar w:top="57" w:right="57" w:bottom="57" w:left="5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219"/>
        </w:tabs>
        <w:ind w:left="1219" w:hanging="360"/>
      </w:pPr>
      <w:rPr>
        <w:rFonts w:ascii="Symbol" w:hAnsi="Symbol" w:cs="StarSymbol"/>
        <w:sz w:val="18"/>
        <w:szCs w:val="18"/>
      </w:rPr>
    </w:lvl>
    <w:lvl w:ilvl="2">
      <w:start w:val="1"/>
      <w:numFmt w:val="bullet"/>
      <w:lvlText w:val=""/>
      <w:lvlJc w:val="left"/>
      <w:pPr>
        <w:tabs>
          <w:tab w:val="num" w:pos="2078"/>
        </w:tabs>
        <w:ind w:left="2078" w:hanging="360"/>
      </w:pPr>
      <w:rPr>
        <w:rFonts w:ascii="Symbol" w:hAnsi="Symbol" w:cs="StarSymbol"/>
        <w:sz w:val="18"/>
        <w:szCs w:val="18"/>
      </w:rPr>
    </w:lvl>
    <w:lvl w:ilvl="3">
      <w:start w:val="1"/>
      <w:numFmt w:val="bullet"/>
      <w:lvlText w:val=""/>
      <w:lvlJc w:val="left"/>
      <w:pPr>
        <w:tabs>
          <w:tab w:val="num" w:pos="2937"/>
        </w:tabs>
        <w:ind w:left="2937" w:hanging="360"/>
      </w:pPr>
      <w:rPr>
        <w:rFonts w:ascii="Symbol" w:hAnsi="Symbol" w:cs="StarSymbol"/>
        <w:sz w:val="18"/>
        <w:szCs w:val="18"/>
      </w:rPr>
    </w:lvl>
    <w:lvl w:ilvl="4">
      <w:start w:val="1"/>
      <w:numFmt w:val="bullet"/>
      <w:lvlText w:val=""/>
      <w:lvlJc w:val="left"/>
      <w:pPr>
        <w:tabs>
          <w:tab w:val="num" w:pos="3796"/>
        </w:tabs>
        <w:ind w:left="3796" w:hanging="360"/>
      </w:pPr>
      <w:rPr>
        <w:rFonts w:ascii="Symbol" w:hAnsi="Symbol" w:cs="StarSymbol"/>
        <w:sz w:val="18"/>
        <w:szCs w:val="18"/>
      </w:rPr>
    </w:lvl>
    <w:lvl w:ilvl="5">
      <w:start w:val="1"/>
      <w:numFmt w:val="bullet"/>
      <w:lvlText w:val=""/>
      <w:lvlJc w:val="left"/>
      <w:pPr>
        <w:tabs>
          <w:tab w:val="num" w:pos="4655"/>
        </w:tabs>
        <w:ind w:left="4655" w:hanging="360"/>
      </w:pPr>
      <w:rPr>
        <w:rFonts w:ascii="Symbol" w:hAnsi="Symbol" w:cs="StarSymbol"/>
        <w:sz w:val="18"/>
        <w:szCs w:val="18"/>
      </w:rPr>
    </w:lvl>
    <w:lvl w:ilvl="6">
      <w:start w:val="1"/>
      <w:numFmt w:val="bullet"/>
      <w:lvlText w:val=""/>
      <w:lvlJc w:val="left"/>
      <w:pPr>
        <w:tabs>
          <w:tab w:val="num" w:pos="5514"/>
        </w:tabs>
        <w:ind w:left="5514" w:hanging="360"/>
      </w:pPr>
      <w:rPr>
        <w:rFonts w:ascii="Symbol" w:hAnsi="Symbol" w:cs="StarSymbol"/>
        <w:sz w:val="18"/>
        <w:szCs w:val="18"/>
      </w:rPr>
    </w:lvl>
    <w:lvl w:ilvl="7">
      <w:start w:val="1"/>
      <w:numFmt w:val="bullet"/>
      <w:lvlText w:val=""/>
      <w:lvlJc w:val="left"/>
      <w:pPr>
        <w:tabs>
          <w:tab w:val="num" w:pos="6373"/>
        </w:tabs>
        <w:ind w:left="6373" w:hanging="360"/>
      </w:pPr>
      <w:rPr>
        <w:rFonts w:ascii="Symbol" w:hAnsi="Symbol" w:cs="StarSymbol"/>
        <w:sz w:val="18"/>
        <w:szCs w:val="18"/>
      </w:rPr>
    </w:lvl>
    <w:lvl w:ilvl="8">
      <w:start w:val="1"/>
      <w:numFmt w:val="bullet"/>
      <w:lvlText w:val=""/>
      <w:lvlJc w:val="left"/>
      <w:pPr>
        <w:tabs>
          <w:tab w:val="num" w:pos="7232"/>
        </w:tabs>
        <w:ind w:left="7232" w:hanging="360"/>
      </w:pPr>
      <w:rPr>
        <w:rFonts w:ascii="Symbol" w:hAnsi="Symbol" w:cs="StarSymbol"/>
        <w:sz w:val="18"/>
        <w:szCs w:val="18"/>
      </w:rPr>
    </w:lvl>
  </w:abstractNum>
  <w:abstractNum w:abstractNumId="1">
    <w:nsid w:val="00000002"/>
    <w:multiLevelType w:val="multilevel"/>
    <w:tmpl w:val="00000002"/>
    <w:name w:val="WW8Num2"/>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57"/>
        </w:tabs>
        <w:ind w:left="757" w:hanging="360"/>
      </w:pPr>
      <w:rPr>
        <w:rFonts w:ascii="Symbol" w:hAnsi="Symbol" w:cs="StarSymbol"/>
        <w:sz w:val="18"/>
        <w:szCs w:val="18"/>
      </w:rPr>
    </w:lvl>
    <w:lvl w:ilvl="2">
      <w:start w:val="1"/>
      <w:numFmt w:val="bullet"/>
      <w:lvlText w:val=""/>
      <w:lvlJc w:val="left"/>
      <w:pPr>
        <w:tabs>
          <w:tab w:val="num" w:pos="1154"/>
        </w:tabs>
        <w:ind w:left="1154" w:hanging="360"/>
      </w:pPr>
      <w:rPr>
        <w:rFonts w:ascii="Symbol" w:hAnsi="Symbol" w:cs="StarSymbol"/>
        <w:sz w:val="18"/>
        <w:szCs w:val="18"/>
      </w:rPr>
    </w:lvl>
    <w:lvl w:ilvl="3">
      <w:start w:val="1"/>
      <w:numFmt w:val="bullet"/>
      <w:lvlText w:val=""/>
      <w:lvlJc w:val="left"/>
      <w:pPr>
        <w:tabs>
          <w:tab w:val="num" w:pos="1551"/>
        </w:tabs>
        <w:ind w:left="1551" w:hanging="360"/>
      </w:pPr>
      <w:rPr>
        <w:rFonts w:ascii="Symbol" w:hAnsi="Symbol" w:cs="StarSymbol"/>
        <w:sz w:val="18"/>
        <w:szCs w:val="18"/>
      </w:rPr>
    </w:lvl>
    <w:lvl w:ilvl="4">
      <w:start w:val="1"/>
      <w:numFmt w:val="bullet"/>
      <w:lvlText w:val=""/>
      <w:lvlJc w:val="left"/>
      <w:pPr>
        <w:tabs>
          <w:tab w:val="num" w:pos="1948"/>
        </w:tabs>
        <w:ind w:left="1948" w:hanging="360"/>
      </w:pPr>
      <w:rPr>
        <w:rFonts w:ascii="Symbol" w:hAnsi="Symbol" w:cs="StarSymbol"/>
        <w:sz w:val="18"/>
        <w:szCs w:val="18"/>
      </w:rPr>
    </w:lvl>
    <w:lvl w:ilvl="5">
      <w:start w:val="1"/>
      <w:numFmt w:val="bullet"/>
      <w:lvlText w:val=""/>
      <w:lvlJc w:val="left"/>
      <w:pPr>
        <w:tabs>
          <w:tab w:val="num" w:pos="2345"/>
        </w:tabs>
        <w:ind w:left="2345" w:hanging="360"/>
      </w:pPr>
      <w:rPr>
        <w:rFonts w:ascii="Symbol" w:hAnsi="Symbol" w:cs="StarSymbol"/>
        <w:sz w:val="18"/>
        <w:szCs w:val="18"/>
      </w:rPr>
    </w:lvl>
    <w:lvl w:ilvl="6">
      <w:start w:val="1"/>
      <w:numFmt w:val="bullet"/>
      <w:lvlText w:val=""/>
      <w:lvlJc w:val="left"/>
      <w:pPr>
        <w:tabs>
          <w:tab w:val="num" w:pos="2742"/>
        </w:tabs>
        <w:ind w:left="2742" w:hanging="360"/>
      </w:pPr>
      <w:rPr>
        <w:rFonts w:ascii="Symbol" w:hAnsi="Symbol" w:cs="StarSymbol"/>
        <w:sz w:val="18"/>
        <w:szCs w:val="18"/>
      </w:rPr>
    </w:lvl>
    <w:lvl w:ilvl="7">
      <w:start w:val="1"/>
      <w:numFmt w:val="bullet"/>
      <w:lvlText w:val=""/>
      <w:lvlJc w:val="left"/>
      <w:pPr>
        <w:tabs>
          <w:tab w:val="num" w:pos="3139"/>
        </w:tabs>
        <w:ind w:left="3139" w:hanging="360"/>
      </w:pPr>
      <w:rPr>
        <w:rFonts w:ascii="Symbol" w:hAnsi="Symbol" w:cs="StarSymbol"/>
        <w:sz w:val="18"/>
        <w:szCs w:val="18"/>
      </w:rPr>
    </w:lvl>
    <w:lvl w:ilvl="8">
      <w:start w:val="1"/>
      <w:numFmt w:val="bullet"/>
      <w:lvlText w:val=""/>
      <w:lvlJc w:val="left"/>
      <w:pPr>
        <w:tabs>
          <w:tab w:val="num" w:pos="3536"/>
        </w:tabs>
        <w:ind w:left="3536"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7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57"/>
        </w:tabs>
        <w:ind w:left="757" w:hanging="360"/>
      </w:pPr>
      <w:rPr>
        <w:rFonts w:ascii="Symbol" w:hAnsi="Symbol" w:cs="StarSymbol"/>
        <w:sz w:val="18"/>
        <w:szCs w:val="18"/>
      </w:rPr>
    </w:lvl>
    <w:lvl w:ilvl="2">
      <w:start w:val="1"/>
      <w:numFmt w:val="bullet"/>
      <w:lvlText w:val=""/>
      <w:lvlJc w:val="left"/>
      <w:pPr>
        <w:tabs>
          <w:tab w:val="num" w:pos="1154"/>
        </w:tabs>
        <w:ind w:left="1154" w:hanging="360"/>
      </w:pPr>
      <w:rPr>
        <w:rFonts w:ascii="Symbol" w:hAnsi="Symbol" w:cs="StarSymbol"/>
        <w:sz w:val="18"/>
        <w:szCs w:val="18"/>
      </w:rPr>
    </w:lvl>
    <w:lvl w:ilvl="3">
      <w:start w:val="1"/>
      <w:numFmt w:val="bullet"/>
      <w:lvlText w:val=""/>
      <w:lvlJc w:val="left"/>
      <w:pPr>
        <w:tabs>
          <w:tab w:val="num" w:pos="1551"/>
        </w:tabs>
        <w:ind w:left="1551" w:hanging="360"/>
      </w:pPr>
      <w:rPr>
        <w:rFonts w:ascii="Symbol" w:hAnsi="Symbol" w:cs="StarSymbol"/>
        <w:sz w:val="18"/>
        <w:szCs w:val="18"/>
      </w:rPr>
    </w:lvl>
    <w:lvl w:ilvl="4">
      <w:start w:val="1"/>
      <w:numFmt w:val="bullet"/>
      <w:lvlText w:val=""/>
      <w:lvlJc w:val="left"/>
      <w:pPr>
        <w:tabs>
          <w:tab w:val="num" w:pos="1948"/>
        </w:tabs>
        <w:ind w:left="1948" w:hanging="360"/>
      </w:pPr>
      <w:rPr>
        <w:rFonts w:ascii="Symbol" w:hAnsi="Symbol" w:cs="StarSymbol"/>
        <w:sz w:val="18"/>
        <w:szCs w:val="18"/>
      </w:rPr>
    </w:lvl>
    <w:lvl w:ilvl="5">
      <w:start w:val="1"/>
      <w:numFmt w:val="bullet"/>
      <w:lvlText w:val=""/>
      <w:lvlJc w:val="left"/>
      <w:pPr>
        <w:tabs>
          <w:tab w:val="num" w:pos="2345"/>
        </w:tabs>
        <w:ind w:left="2345" w:hanging="360"/>
      </w:pPr>
      <w:rPr>
        <w:rFonts w:ascii="Symbol" w:hAnsi="Symbol" w:cs="StarSymbol"/>
        <w:sz w:val="18"/>
        <w:szCs w:val="18"/>
      </w:rPr>
    </w:lvl>
    <w:lvl w:ilvl="6">
      <w:start w:val="1"/>
      <w:numFmt w:val="bullet"/>
      <w:lvlText w:val=""/>
      <w:lvlJc w:val="left"/>
      <w:pPr>
        <w:tabs>
          <w:tab w:val="num" w:pos="2742"/>
        </w:tabs>
        <w:ind w:left="2742" w:hanging="360"/>
      </w:pPr>
      <w:rPr>
        <w:rFonts w:ascii="Symbol" w:hAnsi="Symbol" w:cs="StarSymbol"/>
        <w:sz w:val="18"/>
        <w:szCs w:val="18"/>
      </w:rPr>
    </w:lvl>
    <w:lvl w:ilvl="7">
      <w:start w:val="1"/>
      <w:numFmt w:val="bullet"/>
      <w:lvlText w:val=""/>
      <w:lvlJc w:val="left"/>
      <w:pPr>
        <w:tabs>
          <w:tab w:val="num" w:pos="3139"/>
        </w:tabs>
        <w:ind w:left="3139" w:hanging="360"/>
      </w:pPr>
      <w:rPr>
        <w:rFonts w:ascii="Symbol" w:hAnsi="Symbol" w:cs="StarSymbol"/>
        <w:sz w:val="18"/>
        <w:szCs w:val="18"/>
      </w:rPr>
    </w:lvl>
    <w:lvl w:ilvl="8">
      <w:start w:val="1"/>
      <w:numFmt w:val="bullet"/>
      <w:lvlText w:val=""/>
      <w:lvlJc w:val="left"/>
      <w:pPr>
        <w:tabs>
          <w:tab w:val="num" w:pos="3536"/>
        </w:tabs>
        <w:ind w:left="3536" w:hanging="360"/>
      </w:pPr>
      <w:rPr>
        <w:rFonts w:ascii="Symbol" w:hAnsi="Symbol" w:cs="StarSymbol"/>
        <w:sz w:val="18"/>
        <w:szCs w:val="18"/>
      </w:rPr>
    </w:lvl>
  </w:abstractNum>
  <w:abstractNum w:abstractNumId="6">
    <w:nsid w:val="00000007"/>
    <w:multiLevelType w:val="multilevel"/>
    <w:tmpl w:val="00000007"/>
    <w:name w:val="WW8Num7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03"/>
        </w:tabs>
        <w:ind w:left="1103" w:hanging="360"/>
      </w:pPr>
      <w:rPr>
        <w:rFonts w:ascii="Symbol" w:hAnsi="Symbol" w:cs="StarSymbol"/>
        <w:sz w:val="18"/>
        <w:szCs w:val="18"/>
      </w:rPr>
    </w:lvl>
    <w:lvl w:ilvl="2">
      <w:start w:val="1"/>
      <w:numFmt w:val="bullet"/>
      <w:lvlText w:val=""/>
      <w:lvlJc w:val="left"/>
      <w:pPr>
        <w:tabs>
          <w:tab w:val="num" w:pos="1846"/>
        </w:tabs>
        <w:ind w:left="1846" w:hanging="360"/>
      </w:pPr>
      <w:rPr>
        <w:rFonts w:ascii="Symbol" w:hAnsi="Symbol" w:cs="StarSymbol"/>
        <w:sz w:val="18"/>
        <w:szCs w:val="18"/>
      </w:rPr>
    </w:lvl>
    <w:lvl w:ilvl="3">
      <w:start w:val="1"/>
      <w:numFmt w:val="bullet"/>
      <w:lvlText w:val=""/>
      <w:lvlJc w:val="left"/>
      <w:pPr>
        <w:tabs>
          <w:tab w:val="num" w:pos="2589"/>
        </w:tabs>
        <w:ind w:left="2589" w:hanging="360"/>
      </w:pPr>
      <w:rPr>
        <w:rFonts w:ascii="Symbol" w:hAnsi="Symbol" w:cs="StarSymbol"/>
        <w:sz w:val="18"/>
        <w:szCs w:val="18"/>
      </w:rPr>
    </w:lvl>
    <w:lvl w:ilvl="4">
      <w:start w:val="1"/>
      <w:numFmt w:val="bullet"/>
      <w:lvlText w:val=""/>
      <w:lvlJc w:val="left"/>
      <w:pPr>
        <w:tabs>
          <w:tab w:val="num" w:pos="3332"/>
        </w:tabs>
        <w:ind w:left="3332" w:hanging="360"/>
      </w:pPr>
      <w:rPr>
        <w:rFonts w:ascii="Symbol" w:hAnsi="Symbol" w:cs="StarSymbol"/>
        <w:sz w:val="18"/>
        <w:szCs w:val="18"/>
      </w:rPr>
    </w:lvl>
    <w:lvl w:ilvl="5">
      <w:start w:val="1"/>
      <w:numFmt w:val="bullet"/>
      <w:lvlText w:val=""/>
      <w:lvlJc w:val="left"/>
      <w:pPr>
        <w:tabs>
          <w:tab w:val="num" w:pos="4075"/>
        </w:tabs>
        <w:ind w:left="4075" w:hanging="360"/>
      </w:pPr>
      <w:rPr>
        <w:rFonts w:ascii="Symbol" w:hAnsi="Symbol" w:cs="StarSymbol"/>
        <w:sz w:val="18"/>
        <w:szCs w:val="18"/>
      </w:rPr>
    </w:lvl>
    <w:lvl w:ilvl="6">
      <w:start w:val="1"/>
      <w:numFmt w:val="bullet"/>
      <w:lvlText w:val=""/>
      <w:lvlJc w:val="left"/>
      <w:pPr>
        <w:tabs>
          <w:tab w:val="num" w:pos="4818"/>
        </w:tabs>
        <w:ind w:left="4818" w:hanging="360"/>
      </w:pPr>
      <w:rPr>
        <w:rFonts w:ascii="Symbol" w:hAnsi="Symbol" w:cs="StarSymbol"/>
        <w:sz w:val="18"/>
        <w:szCs w:val="18"/>
      </w:rPr>
    </w:lvl>
    <w:lvl w:ilvl="7">
      <w:start w:val="1"/>
      <w:numFmt w:val="bullet"/>
      <w:lvlText w:val=""/>
      <w:lvlJc w:val="left"/>
      <w:pPr>
        <w:tabs>
          <w:tab w:val="num" w:pos="5561"/>
        </w:tabs>
        <w:ind w:left="5561" w:hanging="360"/>
      </w:pPr>
      <w:rPr>
        <w:rFonts w:ascii="Symbol" w:hAnsi="Symbol" w:cs="StarSymbol"/>
        <w:sz w:val="18"/>
        <w:szCs w:val="18"/>
      </w:rPr>
    </w:lvl>
    <w:lvl w:ilvl="8">
      <w:start w:val="1"/>
      <w:numFmt w:val="bullet"/>
      <w:lvlText w:val=""/>
      <w:lvlJc w:val="left"/>
      <w:pPr>
        <w:tabs>
          <w:tab w:val="num" w:pos="6304"/>
        </w:tabs>
        <w:ind w:left="6304" w:hanging="360"/>
      </w:pPr>
      <w:rPr>
        <w:rFonts w:ascii="Symbol" w:hAnsi="Symbol" w:cs="StarSymbol"/>
        <w:sz w:val="18"/>
        <w:szCs w:val="18"/>
      </w:rPr>
    </w:lvl>
  </w:abstractNum>
  <w:abstractNum w:abstractNumId="7">
    <w:nsid w:val="0000000A"/>
    <w:multiLevelType w:val="multilevel"/>
    <w:tmpl w:val="0000000A"/>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57"/>
        </w:tabs>
        <w:ind w:left="757" w:hanging="360"/>
      </w:pPr>
      <w:rPr>
        <w:rFonts w:ascii="Symbol" w:hAnsi="Symbol" w:cs="StarSymbol"/>
        <w:sz w:val="18"/>
        <w:szCs w:val="18"/>
      </w:rPr>
    </w:lvl>
    <w:lvl w:ilvl="2">
      <w:start w:val="1"/>
      <w:numFmt w:val="bullet"/>
      <w:lvlText w:val=""/>
      <w:lvlJc w:val="left"/>
      <w:pPr>
        <w:tabs>
          <w:tab w:val="num" w:pos="1154"/>
        </w:tabs>
        <w:ind w:left="1154" w:hanging="360"/>
      </w:pPr>
      <w:rPr>
        <w:rFonts w:ascii="Symbol" w:hAnsi="Symbol" w:cs="StarSymbol"/>
        <w:sz w:val="18"/>
        <w:szCs w:val="18"/>
      </w:rPr>
    </w:lvl>
    <w:lvl w:ilvl="3">
      <w:start w:val="1"/>
      <w:numFmt w:val="bullet"/>
      <w:lvlText w:val=""/>
      <w:lvlJc w:val="left"/>
      <w:pPr>
        <w:tabs>
          <w:tab w:val="num" w:pos="1551"/>
        </w:tabs>
        <w:ind w:left="1551" w:hanging="360"/>
      </w:pPr>
      <w:rPr>
        <w:rFonts w:ascii="Symbol" w:hAnsi="Symbol" w:cs="StarSymbol"/>
        <w:sz w:val="18"/>
        <w:szCs w:val="18"/>
      </w:rPr>
    </w:lvl>
    <w:lvl w:ilvl="4">
      <w:start w:val="1"/>
      <w:numFmt w:val="bullet"/>
      <w:lvlText w:val=""/>
      <w:lvlJc w:val="left"/>
      <w:pPr>
        <w:tabs>
          <w:tab w:val="num" w:pos="1948"/>
        </w:tabs>
        <w:ind w:left="1948" w:hanging="360"/>
      </w:pPr>
      <w:rPr>
        <w:rFonts w:ascii="Symbol" w:hAnsi="Symbol" w:cs="StarSymbol"/>
        <w:sz w:val="18"/>
        <w:szCs w:val="18"/>
      </w:rPr>
    </w:lvl>
    <w:lvl w:ilvl="5">
      <w:start w:val="1"/>
      <w:numFmt w:val="bullet"/>
      <w:lvlText w:val=""/>
      <w:lvlJc w:val="left"/>
      <w:pPr>
        <w:tabs>
          <w:tab w:val="num" w:pos="2345"/>
        </w:tabs>
        <w:ind w:left="2345" w:hanging="360"/>
      </w:pPr>
      <w:rPr>
        <w:rFonts w:ascii="Symbol" w:hAnsi="Symbol" w:cs="StarSymbol"/>
        <w:sz w:val="18"/>
        <w:szCs w:val="18"/>
      </w:rPr>
    </w:lvl>
    <w:lvl w:ilvl="6">
      <w:start w:val="1"/>
      <w:numFmt w:val="bullet"/>
      <w:lvlText w:val=""/>
      <w:lvlJc w:val="left"/>
      <w:pPr>
        <w:tabs>
          <w:tab w:val="num" w:pos="2742"/>
        </w:tabs>
        <w:ind w:left="2742" w:hanging="360"/>
      </w:pPr>
      <w:rPr>
        <w:rFonts w:ascii="Symbol" w:hAnsi="Symbol" w:cs="StarSymbol"/>
        <w:sz w:val="18"/>
        <w:szCs w:val="18"/>
      </w:rPr>
    </w:lvl>
    <w:lvl w:ilvl="7">
      <w:start w:val="1"/>
      <w:numFmt w:val="bullet"/>
      <w:lvlText w:val=""/>
      <w:lvlJc w:val="left"/>
      <w:pPr>
        <w:tabs>
          <w:tab w:val="num" w:pos="3139"/>
        </w:tabs>
        <w:ind w:left="3139" w:hanging="360"/>
      </w:pPr>
      <w:rPr>
        <w:rFonts w:ascii="Symbol" w:hAnsi="Symbol" w:cs="StarSymbol"/>
        <w:sz w:val="18"/>
        <w:szCs w:val="18"/>
      </w:rPr>
    </w:lvl>
    <w:lvl w:ilvl="8">
      <w:start w:val="1"/>
      <w:numFmt w:val="bullet"/>
      <w:lvlText w:val=""/>
      <w:lvlJc w:val="left"/>
      <w:pPr>
        <w:tabs>
          <w:tab w:val="num" w:pos="3536"/>
        </w:tabs>
        <w:ind w:left="3536" w:hanging="360"/>
      </w:pPr>
      <w:rPr>
        <w:rFonts w:ascii="Symbol" w:hAnsi="Symbol" w:cs="StarSymbol"/>
        <w:sz w:val="18"/>
        <w:szCs w:val="18"/>
      </w:rPr>
    </w:lvl>
  </w:abstractNum>
  <w:abstractNum w:abstractNumId="8">
    <w:nsid w:val="0000000B"/>
    <w:multiLevelType w:val="multilevel"/>
    <w:tmpl w:val="0000000B"/>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57"/>
        </w:tabs>
        <w:ind w:left="757" w:hanging="360"/>
      </w:pPr>
      <w:rPr>
        <w:rFonts w:ascii="Symbol" w:hAnsi="Symbol" w:cs="StarSymbol"/>
        <w:sz w:val="18"/>
        <w:szCs w:val="18"/>
      </w:rPr>
    </w:lvl>
    <w:lvl w:ilvl="2">
      <w:start w:val="1"/>
      <w:numFmt w:val="bullet"/>
      <w:lvlText w:val=""/>
      <w:lvlJc w:val="left"/>
      <w:pPr>
        <w:tabs>
          <w:tab w:val="num" w:pos="1154"/>
        </w:tabs>
        <w:ind w:left="1154" w:hanging="360"/>
      </w:pPr>
      <w:rPr>
        <w:rFonts w:ascii="Symbol" w:hAnsi="Symbol" w:cs="StarSymbol"/>
        <w:sz w:val="18"/>
        <w:szCs w:val="18"/>
      </w:rPr>
    </w:lvl>
    <w:lvl w:ilvl="3">
      <w:start w:val="1"/>
      <w:numFmt w:val="bullet"/>
      <w:lvlText w:val=""/>
      <w:lvlJc w:val="left"/>
      <w:pPr>
        <w:tabs>
          <w:tab w:val="num" w:pos="1551"/>
        </w:tabs>
        <w:ind w:left="1551" w:hanging="360"/>
      </w:pPr>
      <w:rPr>
        <w:rFonts w:ascii="Symbol" w:hAnsi="Symbol" w:cs="StarSymbol"/>
        <w:sz w:val="18"/>
        <w:szCs w:val="18"/>
      </w:rPr>
    </w:lvl>
    <w:lvl w:ilvl="4">
      <w:start w:val="1"/>
      <w:numFmt w:val="bullet"/>
      <w:lvlText w:val=""/>
      <w:lvlJc w:val="left"/>
      <w:pPr>
        <w:tabs>
          <w:tab w:val="num" w:pos="1948"/>
        </w:tabs>
        <w:ind w:left="1948" w:hanging="360"/>
      </w:pPr>
      <w:rPr>
        <w:rFonts w:ascii="Symbol" w:hAnsi="Symbol" w:cs="StarSymbol"/>
        <w:sz w:val="18"/>
        <w:szCs w:val="18"/>
      </w:rPr>
    </w:lvl>
    <w:lvl w:ilvl="5">
      <w:start w:val="1"/>
      <w:numFmt w:val="bullet"/>
      <w:lvlText w:val=""/>
      <w:lvlJc w:val="left"/>
      <w:pPr>
        <w:tabs>
          <w:tab w:val="num" w:pos="2345"/>
        </w:tabs>
        <w:ind w:left="2345" w:hanging="360"/>
      </w:pPr>
      <w:rPr>
        <w:rFonts w:ascii="Symbol" w:hAnsi="Symbol" w:cs="StarSymbol"/>
        <w:sz w:val="18"/>
        <w:szCs w:val="18"/>
      </w:rPr>
    </w:lvl>
    <w:lvl w:ilvl="6">
      <w:start w:val="1"/>
      <w:numFmt w:val="bullet"/>
      <w:lvlText w:val=""/>
      <w:lvlJc w:val="left"/>
      <w:pPr>
        <w:tabs>
          <w:tab w:val="num" w:pos="2742"/>
        </w:tabs>
        <w:ind w:left="2742" w:hanging="360"/>
      </w:pPr>
      <w:rPr>
        <w:rFonts w:ascii="Symbol" w:hAnsi="Symbol" w:cs="StarSymbol"/>
        <w:sz w:val="18"/>
        <w:szCs w:val="18"/>
      </w:rPr>
    </w:lvl>
    <w:lvl w:ilvl="7">
      <w:start w:val="1"/>
      <w:numFmt w:val="bullet"/>
      <w:lvlText w:val=""/>
      <w:lvlJc w:val="left"/>
      <w:pPr>
        <w:tabs>
          <w:tab w:val="num" w:pos="3139"/>
        </w:tabs>
        <w:ind w:left="3139" w:hanging="360"/>
      </w:pPr>
      <w:rPr>
        <w:rFonts w:ascii="Symbol" w:hAnsi="Symbol" w:cs="StarSymbol"/>
        <w:sz w:val="18"/>
        <w:szCs w:val="18"/>
      </w:rPr>
    </w:lvl>
    <w:lvl w:ilvl="8">
      <w:start w:val="1"/>
      <w:numFmt w:val="bullet"/>
      <w:lvlText w:val=""/>
      <w:lvlJc w:val="left"/>
      <w:pPr>
        <w:tabs>
          <w:tab w:val="num" w:pos="3536"/>
        </w:tabs>
        <w:ind w:left="3536" w:hanging="360"/>
      </w:pPr>
      <w:rPr>
        <w:rFonts w:ascii="Symbol" w:hAnsi="Symbol" w:cs="StarSymbol"/>
        <w:sz w:val="18"/>
        <w:szCs w:val="18"/>
      </w:rPr>
    </w:lvl>
  </w:abstractNum>
  <w:abstractNum w:abstractNumId="9">
    <w:nsid w:val="0000000C"/>
    <w:multiLevelType w:val="multilevel"/>
    <w:tmpl w:val="0000000C"/>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57"/>
        </w:tabs>
        <w:ind w:left="757" w:hanging="360"/>
      </w:pPr>
      <w:rPr>
        <w:rFonts w:ascii="Symbol" w:hAnsi="Symbol" w:cs="StarSymbol"/>
        <w:sz w:val="18"/>
        <w:szCs w:val="18"/>
      </w:rPr>
    </w:lvl>
    <w:lvl w:ilvl="2">
      <w:start w:val="1"/>
      <w:numFmt w:val="bullet"/>
      <w:lvlText w:val=""/>
      <w:lvlJc w:val="left"/>
      <w:pPr>
        <w:tabs>
          <w:tab w:val="num" w:pos="1154"/>
        </w:tabs>
        <w:ind w:left="1154" w:hanging="360"/>
      </w:pPr>
      <w:rPr>
        <w:rFonts w:ascii="Symbol" w:hAnsi="Symbol" w:cs="StarSymbol"/>
        <w:sz w:val="18"/>
        <w:szCs w:val="18"/>
      </w:rPr>
    </w:lvl>
    <w:lvl w:ilvl="3">
      <w:start w:val="1"/>
      <w:numFmt w:val="bullet"/>
      <w:lvlText w:val=""/>
      <w:lvlJc w:val="left"/>
      <w:pPr>
        <w:tabs>
          <w:tab w:val="num" w:pos="1551"/>
        </w:tabs>
        <w:ind w:left="1551" w:hanging="360"/>
      </w:pPr>
      <w:rPr>
        <w:rFonts w:ascii="Symbol" w:hAnsi="Symbol" w:cs="StarSymbol"/>
        <w:sz w:val="18"/>
        <w:szCs w:val="18"/>
      </w:rPr>
    </w:lvl>
    <w:lvl w:ilvl="4">
      <w:start w:val="1"/>
      <w:numFmt w:val="bullet"/>
      <w:lvlText w:val=""/>
      <w:lvlJc w:val="left"/>
      <w:pPr>
        <w:tabs>
          <w:tab w:val="num" w:pos="1948"/>
        </w:tabs>
        <w:ind w:left="1948" w:hanging="360"/>
      </w:pPr>
      <w:rPr>
        <w:rFonts w:ascii="Symbol" w:hAnsi="Symbol" w:cs="StarSymbol"/>
        <w:sz w:val="18"/>
        <w:szCs w:val="18"/>
      </w:rPr>
    </w:lvl>
    <w:lvl w:ilvl="5">
      <w:start w:val="1"/>
      <w:numFmt w:val="bullet"/>
      <w:lvlText w:val=""/>
      <w:lvlJc w:val="left"/>
      <w:pPr>
        <w:tabs>
          <w:tab w:val="num" w:pos="2345"/>
        </w:tabs>
        <w:ind w:left="2345" w:hanging="360"/>
      </w:pPr>
      <w:rPr>
        <w:rFonts w:ascii="Symbol" w:hAnsi="Symbol" w:cs="StarSymbol"/>
        <w:sz w:val="18"/>
        <w:szCs w:val="18"/>
      </w:rPr>
    </w:lvl>
    <w:lvl w:ilvl="6">
      <w:start w:val="1"/>
      <w:numFmt w:val="bullet"/>
      <w:lvlText w:val=""/>
      <w:lvlJc w:val="left"/>
      <w:pPr>
        <w:tabs>
          <w:tab w:val="num" w:pos="2742"/>
        </w:tabs>
        <w:ind w:left="2742" w:hanging="360"/>
      </w:pPr>
      <w:rPr>
        <w:rFonts w:ascii="Symbol" w:hAnsi="Symbol" w:cs="StarSymbol"/>
        <w:sz w:val="18"/>
        <w:szCs w:val="18"/>
      </w:rPr>
    </w:lvl>
    <w:lvl w:ilvl="7">
      <w:start w:val="1"/>
      <w:numFmt w:val="bullet"/>
      <w:lvlText w:val=""/>
      <w:lvlJc w:val="left"/>
      <w:pPr>
        <w:tabs>
          <w:tab w:val="num" w:pos="3139"/>
        </w:tabs>
        <w:ind w:left="3139" w:hanging="360"/>
      </w:pPr>
      <w:rPr>
        <w:rFonts w:ascii="Symbol" w:hAnsi="Symbol" w:cs="StarSymbol"/>
        <w:sz w:val="18"/>
        <w:szCs w:val="18"/>
      </w:rPr>
    </w:lvl>
    <w:lvl w:ilvl="8">
      <w:start w:val="1"/>
      <w:numFmt w:val="bullet"/>
      <w:lvlText w:val=""/>
      <w:lvlJc w:val="left"/>
      <w:pPr>
        <w:tabs>
          <w:tab w:val="num" w:pos="3536"/>
        </w:tabs>
        <w:ind w:left="3536" w:hanging="360"/>
      </w:pPr>
      <w:rPr>
        <w:rFonts w:ascii="Symbol" w:hAnsi="Symbol" w:cs="StarSymbol"/>
        <w:sz w:val="18"/>
        <w:szCs w:val="18"/>
      </w:rPr>
    </w:lvl>
  </w:abstractNum>
  <w:abstractNum w:abstractNumId="10">
    <w:nsid w:val="0000000D"/>
    <w:multiLevelType w:val="multilevel"/>
    <w:tmpl w:val="0000000D"/>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57"/>
        </w:tabs>
        <w:ind w:left="757" w:hanging="360"/>
      </w:pPr>
      <w:rPr>
        <w:rFonts w:ascii="Symbol" w:hAnsi="Symbol" w:cs="StarSymbol"/>
        <w:sz w:val="18"/>
        <w:szCs w:val="18"/>
      </w:rPr>
    </w:lvl>
    <w:lvl w:ilvl="2">
      <w:start w:val="1"/>
      <w:numFmt w:val="bullet"/>
      <w:lvlText w:val=""/>
      <w:lvlJc w:val="left"/>
      <w:pPr>
        <w:tabs>
          <w:tab w:val="num" w:pos="1154"/>
        </w:tabs>
        <w:ind w:left="1154" w:hanging="360"/>
      </w:pPr>
      <w:rPr>
        <w:rFonts w:ascii="Symbol" w:hAnsi="Symbol" w:cs="StarSymbol"/>
        <w:sz w:val="18"/>
        <w:szCs w:val="18"/>
      </w:rPr>
    </w:lvl>
    <w:lvl w:ilvl="3">
      <w:start w:val="1"/>
      <w:numFmt w:val="bullet"/>
      <w:lvlText w:val=""/>
      <w:lvlJc w:val="left"/>
      <w:pPr>
        <w:tabs>
          <w:tab w:val="num" w:pos="1551"/>
        </w:tabs>
        <w:ind w:left="1551" w:hanging="360"/>
      </w:pPr>
      <w:rPr>
        <w:rFonts w:ascii="Symbol" w:hAnsi="Symbol" w:cs="StarSymbol"/>
        <w:sz w:val="18"/>
        <w:szCs w:val="18"/>
      </w:rPr>
    </w:lvl>
    <w:lvl w:ilvl="4">
      <w:start w:val="1"/>
      <w:numFmt w:val="bullet"/>
      <w:lvlText w:val=""/>
      <w:lvlJc w:val="left"/>
      <w:pPr>
        <w:tabs>
          <w:tab w:val="num" w:pos="1948"/>
        </w:tabs>
        <w:ind w:left="1948" w:hanging="360"/>
      </w:pPr>
      <w:rPr>
        <w:rFonts w:ascii="Symbol" w:hAnsi="Symbol" w:cs="StarSymbol"/>
        <w:sz w:val="18"/>
        <w:szCs w:val="18"/>
      </w:rPr>
    </w:lvl>
    <w:lvl w:ilvl="5">
      <w:start w:val="1"/>
      <w:numFmt w:val="bullet"/>
      <w:lvlText w:val=""/>
      <w:lvlJc w:val="left"/>
      <w:pPr>
        <w:tabs>
          <w:tab w:val="num" w:pos="2345"/>
        </w:tabs>
        <w:ind w:left="2345" w:hanging="360"/>
      </w:pPr>
      <w:rPr>
        <w:rFonts w:ascii="Symbol" w:hAnsi="Symbol" w:cs="StarSymbol"/>
        <w:sz w:val="18"/>
        <w:szCs w:val="18"/>
      </w:rPr>
    </w:lvl>
    <w:lvl w:ilvl="6">
      <w:start w:val="1"/>
      <w:numFmt w:val="bullet"/>
      <w:lvlText w:val=""/>
      <w:lvlJc w:val="left"/>
      <w:pPr>
        <w:tabs>
          <w:tab w:val="num" w:pos="2742"/>
        </w:tabs>
        <w:ind w:left="2742" w:hanging="360"/>
      </w:pPr>
      <w:rPr>
        <w:rFonts w:ascii="Symbol" w:hAnsi="Symbol" w:cs="StarSymbol"/>
        <w:sz w:val="18"/>
        <w:szCs w:val="18"/>
      </w:rPr>
    </w:lvl>
    <w:lvl w:ilvl="7">
      <w:start w:val="1"/>
      <w:numFmt w:val="bullet"/>
      <w:lvlText w:val=""/>
      <w:lvlJc w:val="left"/>
      <w:pPr>
        <w:tabs>
          <w:tab w:val="num" w:pos="3139"/>
        </w:tabs>
        <w:ind w:left="3139" w:hanging="360"/>
      </w:pPr>
      <w:rPr>
        <w:rFonts w:ascii="Symbol" w:hAnsi="Symbol" w:cs="StarSymbol"/>
        <w:sz w:val="18"/>
        <w:szCs w:val="18"/>
      </w:rPr>
    </w:lvl>
    <w:lvl w:ilvl="8">
      <w:start w:val="1"/>
      <w:numFmt w:val="bullet"/>
      <w:lvlText w:val=""/>
      <w:lvlJc w:val="left"/>
      <w:pPr>
        <w:tabs>
          <w:tab w:val="num" w:pos="3536"/>
        </w:tabs>
        <w:ind w:left="3536" w:hanging="360"/>
      </w:pPr>
      <w:rPr>
        <w:rFonts w:ascii="Symbol" w:hAnsi="Symbol" w:cs="StarSymbol"/>
        <w:sz w:val="18"/>
        <w:szCs w:val="18"/>
      </w:rPr>
    </w:lvl>
  </w:abstractNum>
  <w:abstractNum w:abstractNumId="11">
    <w:nsid w:val="0000000E"/>
    <w:multiLevelType w:val="multilevel"/>
    <w:tmpl w:val="0000000E"/>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57"/>
        </w:tabs>
        <w:ind w:left="757" w:hanging="360"/>
      </w:pPr>
      <w:rPr>
        <w:rFonts w:ascii="Symbol" w:hAnsi="Symbol" w:cs="StarSymbol"/>
        <w:sz w:val="18"/>
        <w:szCs w:val="18"/>
      </w:rPr>
    </w:lvl>
    <w:lvl w:ilvl="2">
      <w:start w:val="1"/>
      <w:numFmt w:val="bullet"/>
      <w:lvlText w:val=""/>
      <w:lvlJc w:val="left"/>
      <w:pPr>
        <w:tabs>
          <w:tab w:val="num" w:pos="1154"/>
        </w:tabs>
        <w:ind w:left="1154" w:hanging="360"/>
      </w:pPr>
      <w:rPr>
        <w:rFonts w:ascii="Symbol" w:hAnsi="Symbol" w:cs="StarSymbol"/>
        <w:sz w:val="18"/>
        <w:szCs w:val="18"/>
      </w:rPr>
    </w:lvl>
    <w:lvl w:ilvl="3">
      <w:start w:val="1"/>
      <w:numFmt w:val="bullet"/>
      <w:lvlText w:val=""/>
      <w:lvlJc w:val="left"/>
      <w:pPr>
        <w:tabs>
          <w:tab w:val="num" w:pos="1551"/>
        </w:tabs>
        <w:ind w:left="1551" w:hanging="360"/>
      </w:pPr>
      <w:rPr>
        <w:rFonts w:ascii="Symbol" w:hAnsi="Symbol" w:cs="StarSymbol"/>
        <w:sz w:val="18"/>
        <w:szCs w:val="18"/>
      </w:rPr>
    </w:lvl>
    <w:lvl w:ilvl="4">
      <w:start w:val="1"/>
      <w:numFmt w:val="bullet"/>
      <w:lvlText w:val=""/>
      <w:lvlJc w:val="left"/>
      <w:pPr>
        <w:tabs>
          <w:tab w:val="num" w:pos="1948"/>
        </w:tabs>
        <w:ind w:left="1948" w:hanging="360"/>
      </w:pPr>
      <w:rPr>
        <w:rFonts w:ascii="Symbol" w:hAnsi="Symbol" w:cs="StarSymbol"/>
        <w:sz w:val="18"/>
        <w:szCs w:val="18"/>
      </w:rPr>
    </w:lvl>
    <w:lvl w:ilvl="5">
      <w:start w:val="1"/>
      <w:numFmt w:val="bullet"/>
      <w:lvlText w:val=""/>
      <w:lvlJc w:val="left"/>
      <w:pPr>
        <w:tabs>
          <w:tab w:val="num" w:pos="2345"/>
        </w:tabs>
        <w:ind w:left="2345" w:hanging="360"/>
      </w:pPr>
      <w:rPr>
        <w:rFonts w:ascii="Symbol" w:hAnsi="Symbol" w:cs="StarSymbol"/>
        <w:sz w:val="18"/>
        <w:szCs w:val="18"/>
      </w:rPr>
    </w:lvl>
    <w:lvl w:ilvl="6">
      <w:start w:val="1"/>
      <w:numFmt w:val="bullet"/>
      <w:lvlText w:val=""/>
      <w:lvlJc w:val="left"/>
      <w:pPr>
        <w:tabs>
          <w:tab w:val="num" w:pos="2742"/>
        </w:tabs>
        <w:ind w:left="2742" w:hanging="360"/>
      </w:pPr>
      <w:rPr>
        <w:rFonts w:ascii="Symbol" w:hAnsi="Symbol" w:cs="StarSymbol"/>
        <w:sz w:val="18"/>
        <w:szCs w:val="18"/>
      </w:rPr>
    </w:lvl>
    <w:lvl w:ilvl="7">
      <w:start w:val="1"/>
      <w:numFmt w:val="bullet"/>
      <w:lvlText w:val=""/>
      <w:lvlJc w:val="left"/>
      <w:pPr>
        <w:tabs>
          <w:tab w:val="num" w:pos="3139"/>
        </w:tabs>
        <w:ind w:left="3139" w:hanging="360"/>
      </w:pPr>
      <w:rPr>
        <w:rFonts w:ascii="Symbol" w:hAnsi="Symbol" w:cs="StarSymbol"/>
        <w:sz w:val="18"/>
        <w:szCs w:val="18"/>
      </w:rPr>
    </w:lvl>
    <w:lvl w:ilvl="8">
      <w:start w:val="1"/>
      <w:numFmt w:val="bullet"/>
      <w:lvlText w:val=""/>
      <w:lvlJc w:val="left"/>
      <w:pPr>
        <w:tabs>
          <w:tab w:val="num" w:pos="3536"/>
        </w:tabs>
        <w:ind w:left="3536" w:hanging="360"/>
      </w:pPr>
      <w:rPr>
        <w:rFonts w:ascii="Symbol" w:hAnsi="Symbol" w:cs="StarSymbol"/>
        <w:sz w:val="18"/>
        <w:szCs w:val="18"/>
      </w:rPr>
    </w:lvl>
  </w:abstractNum>
  <w:abstractNum w:abstractNumId="12">
    <w:nsid w:val="0000000F"/>
    <w:multiLevelType w:val="multilevel"/>
    <w:tmpl w:val="0000000F"/>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3">
    <w:nsid w:val="00000010"/>
    <w:multiLevelType w:val="multilevel"/>
    <w:tmpl w:val="0000001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57"/>
        </w:tabs>
        <w:ind w:left="757" w:hanging="360"/>
      </w:pPr>
      <w:rPr>
        <w:rFonts w:ascii="Symbol" w:hAnsi="Symbol" w:cs="StarSymbol"/>
        <w:sz w:val="18"/>
        <w:szCs w:val="18"/>
      </w:rPr>
    </w:lvl>
    <w:lvl w:ilvl="2">
      <w:start w:val="1"/>
      <w:numFmt w:val="bullet"/>
      <w:lvlText w:val=""/>
      <w:lvlJc w:val="left"/>
      <w:pPr>
        <w:tabs>
          <w:tab w:val="num" w:pos="1154"/>
        </w:tabs>
        <w:ind w:left="1154" w:hanging="360"/>
      </w:pPr>
      <w:rPr>
        <w:rFonts w:ascii="Symbol" w:hAnsi="Symbol" w:cs="StarSymbol"/>
        <w:sz w:val="18"/>
        <w:szCs w:val="18"/>
      </w:rPr>
    </w:lvl>
    <w:lvl w:ilvl="3">
      <w:start w:val="1"/>
      <w:numFmt w:val="bullet"/>
      <w:lvlText w:val=""/>
      <w:lvlJc w:val="left"/>
      <w:pPr>
        <w:tabs>
          <w:tab w:val="num" w:pos="1551"/>
        </w:tabs>
        <w:ind w:left="1551" w:hanging="360"/>
      </w:pPr>
      <w:rPr>
        <w:rFonts w:ascii="Symbol" w:hAnsi="Symbol" w:cs="StarSymbol"/>
        <w:sz w:val="18"/>
        <w:szCs w:val="18"/>
      </w:rPr>
    </w:lvl>
    <w:lvl w:ilvl="4">
      <w:start w:val="1"/>
      <w:numFmt w:val="bullet"/>
      <w:lvlText w:val=""/>
      <w:lvlJc w:val="left"/>
      <w:pPr>
        <w:tabs>
          <w:tab w:val="num" w:pos="1948"/>
        </w:tabs>
        <w:ind w:left="1948" w:hanging="360"/>
      </w:pPr>
      <w:rPr>
        <w:rFonts w:ascii="Symbol" w:hAnsi="Symbol" w:cs="StarSymbol"/>
        <w:sz w:val="18"/>
        <w:szCs w:val="18"/>
      </w:rPr>
    </w:lvl>
    <w:lvl w:ilvl="5">
      <w:start w:val="1"/>
      <w:numFmt w:val="bullet"/>
      <w:lvlText w:val=""/>
      <w:lvlJc w:val="left"/>
      <w:pPr>
        <w:tabs>
          <w:tab w:val="num" w:pos="2345"/>
        </w:tabs>
        <w:ind w:left="2345" w:hanging="360"/>
      </w:pPr>
      <w:rPr>
        <w:rFonts w:ascii="Symbol" w:hAnsi="Symbol" w:cs="StarSymbol"/>
        <w:sz w:val="18"/>
        <w:szCs w:val="18"/>
      </w:rPr>
    </w:lvl>
    <w:lvl w:ilvl="6">
      <w:start w:val="1"/>
      <w:numFmt w:val="bullet"/>
      <w:lvlText w:val=""/>
      <w:lvlJc w:val="left"/>
      <w:pPr>
        <w:tabs>
          <w:tab w:val="num" w:pos="2742"/>
        </w:tabs>
        <w:ind w:left="2742" w:hanging="360"/>
      </w:pPr>
      <w:rPr>
        <w:rFonts w:ascii="Symbol" w:hAnsi="Symbol" w:cs="StarSymbol"/>
        <w:sz w:val="18"/>
        <w:szCs w:val="18"/>
      </w:rPr>
    </w:lvl>
    <w:lvl w:ilvl="7">
      <w:start w:val="1"/>
      <w:numFmt w:val="bullet"/>
      <w:lvlText w:val=""/>
      <w:lvlJc w:val="left"/>
      <w:pPr>
        <w:tabs>
          <w:tab w:val="num" w:pos="3139"/>
        </w:tabs>
        <w:ind w:left="3139" w:hanging="360"/>
      </w:pPr>
      <w:rPr>
        <w:rFonts w:ascii="Symbol" w:hAnsi="Symbol" w:cs="StarSymbol"/>
        <w:sz w:val="18"/>
        <w:szCs w:val="18"/>
      </w:rPr>
    </w:lvl>
    <w:lvl w:ilvl="8">
      <w:start w:val="1"/>
      <w:numFmt w:val="bullet"/>
      <w:lvlText w:val=""/>
      <w:lvlJc w:val="left"/>
      <w:pPr>
        <w:tabs>
          <w:tab w:val="num" w:pos="3536"/>
        </w:tabs>
        <w:ind w:left="3536" w:hanging="360"/>
      </w:pPr>
      <w:rPr>
        <w:rFonts w:ascii="Symbol" w:hAnsi="Symbol" w:cs="StarSymbol"/>
        <w:sz w:val="18"/>
        <w:szCs w:val="18"/>
      </w:rPr>
    </w:lvl>
  </w:abstractNum>
  <w:abstractNum w:abstractNumId="14">
    <w:nsid w:val="00000017"/>
    <w:multiLevelType w:val="multilevel"/>
    <w:tmpl w:val="0000001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057"/>
        </w:tabs>
        <w:ind w:left="1057" w:hanging="360"/>
      </w:pPr>
      <w:rPr>
        <w:rFonts w:ascii="Symbol" w:hAnsi="Symbol" w:cs="StarSymbol"/>
        <w:sz w:val="18"/>
        <w:szCs w:val="18"/>
      </w:rPr>
    </w:lvl>
    <w:lvl w:ilvl="2">
      <w:start w:val="1"/>
      <w:numFmt w:val="bullet"/>
      <w:lvlText w:val=""/>
      <w:lvlJc w:val="left"/>
      <w:pPr>
        <w:tabs>
          <w:tab w:val="num" w:pos="1754"/>
        </w:tabs>
        <w:ind w:left="1754" w:hanging="360"/>
      </w:pPr>
      <w:rPr>
        <w:rFonts w:ascii="Symbol" w:hAnsi="Symbol" w:cs="StarSymbol"/>
        <w:sz w:val="18"/>
        <w:szCs w:val="18"/>
      </w:rPr>
    </w:lvl>
    <w:lvl w:ilvl="3">
      <w:start w:val="1"/>
      <w:numFmt w:val="bullet"/>
      <w:lvlText w:val=""/>
      <w:lvlJc w:val="left"/>
      <w:pPr>
        <w:tabs>
          <w:tab w:val="num" w:pos="2451"/>
        </w:tabs>
        <w:ind w:left="2451" w:hanging="360"/>
      </w:pPr>
      <w:rPr>
        <w:rFonts w:ascii="Symbol" w:hAnsi="Symbol" w:cs="StarSymbol"/>
        <w:sz w:val="18"/>
        <w:szCs w:val="18"/>
      </w:rPr>
    </w:lvl>
    <w:lvl w:ilvl="4">
      <w:start w:val="1"/>
      <w:numFmt w:val="bullet"/>
      <w:lvlText w:val=""/>
      <w:lvlJc w:val="left"/>
      <w:pPr>
        <w:tabs>
          <w:tab w:val="num" w:pos="3148"/>
        </w:tabs>
        <w:ind w:left="3148" w:hanging="360"/>
      </w:pPr>
      <w:rPr>
        <w:rFonts w:ascii="Symbol" w:hAnsi="Symbol" w:cs="StarSymbol"/>
        <w:sz w:val="18"/>
        <w:szCs w:val="18"/>
      </w:rPr>
    </w:lvl>
    <w:lvl w:ilvl="5">
      <w:start w:val="1"/>
      <w:numFmt w:val="bullet"/>
      <w:lvlText w:val=""/>
      <w:lvlJc w:val="left"/>
      <w:pPr>
        <w:tabs>
          <w:tab w:val="num" w:pos="3845"/>
        </w:tabs>
        <w:ind w:left="3845" w:hanging="360"/>
      </w:pPr>
      <w:rPr>
        <w:rFonts w:ascii="Symbol" w:hAnsi="Symbol" w:cs="StarSymbol"/>
        <w:sz w:val="18"/>
        <w:szCs w:val="18"/>
      </w:rPr>
    </w:lvl>
    <w:lvl w:ilvl="6">
      <w:start w:val="1"/>
      <w:numFmt w:val="bullet"/>
      <w:lvlText w:val=""/>
      <w:lvlJc w:val="left"/>
      <w:pPr>
        <w:tabs>
          <w:tab w:val="num" w:pos="4542"/>
        </w:tabs>
        <w:ind w:left="4542" w:hanging="360"/>
      </w:pPr>
      <w:rPr>
        <w:rFonts w:ascii="Symbol" w:hAnsi="Symbol" w:cs="StarSymbol"/>
        <w:sz w:val="18"/>
        <w:szCs w:val="18"/>
      </w:rPr>
    </w:lvl>
    <w:lvl w:ilvl="7">
      <w:start w:val="1"/>
      <w:numFmt w:val="bullet"/>
      <w:lvlText w:val=""/>
      <w:lvlJc w:val="left"/>
      <w:pPr>
        <w:tabs>
          <w:tab w:val="num" w:pos="5239"/>
        </w:tabs>
        <w:ind w:left="5239" w:hanging="360"/>
      </w:pPr>
      <w:rPr>
        <w:rFonts w:ascii="Symbol" w:hAnsi="Symbol" w:cs="StarSymbol"/>
        <w:sz w:val="18"/>
        <w:szCs w:val="18"/>
      </w:rPr>
    </w:lvl>
    <w:lvl w:ilvl="8">
      <w:start w:val="1"/>
      <w:numFmt w:val="bullet"/>
      <w:lvlText w:val=""/>
      <w:lvlJc w:val="left"/>
      <w:pPr>
        <w:tabs>
          <w:tab w:val="num" w:pos="5936"/>
        </w:tabs>
        <w:ind w:left="5936" w:hanging="360"/>
      </w:pPr>
      <w:rPr>
        <w:rFonts w:ascii="Symbol" w:hAnsi="Symbol" w:cs="StarSymbol"/>
        <w:sz w:val="18"/>
        <w:szCs w:val="18"/>
      </w:rPr>
    </w:lvl>
  </w:abstractNum>
  <w:abstractNum w:abstractNumId="15">
    <w:nsid w:val="00000018"/>
    <w:multiLevelType w:val="multilevel"/>
    <w:tmpl w:val="0000001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57"/>
        </w:tabs>
        <w:ind w:left="757" w:hanging="360"/>
      </w:pPr>
      <w:rPr>
        <w:rFonts w:ascii="Symbol" w:hAnsi="Symbol" w:cs="StarSymbol"/>
        <w:sz w:val="18"/>
        <w:szCs w:val="18"/>
      </w:rPr>
    </w:lvl>
    <w:lvl w:ilvl="2">
      <w:start w:val="1"/>
      <w:numFmt w:val="bullet"/>
      <w:lvlText w:val=""/>
      <w:lvlJc w:val="left"/>
      <w:pPr>
        <w:tabs>
          <w:tab w:val="num" w:pos="1154"/>
        </w:tabs>
        <w:ind w:left="1154" w:hanging="360"/>
      </w:pPr>
      <w:rPr>
        <w:rFonts w:ascii="Symbol" w:hAnsi="Symbol" w:cs="StarSymbol"/>
        <w:sz w:val="18"/>
        <w:szCs w:val="18"/>
      </w:rPr>
    </w:lvl>
    <w:lvl w:ilvl="3">
      <w:start w:val="1"/>
      <w:numFmt w:val="bullet"/>
      <w:lvlText w:val=""/>
      <w:lvlJc w:val="left"/>
      <w:pPr>
        <w:tabs>
          <w:tab w:val="num" w:pos="1551"/>
        </w:tabs>
        <w:ind w:left="1551" w:hanging="360"/>
      </w:pPr>
      <w:rPr>
        <w:rFonts w:ascii="Symbol" w:hAnsi="Symbol" w:cs="StarSymbol"/>
        <w:sz w:val="18"/>
        <w:szCs w:val="18"/>
      </w:rPr>
    </w:lvl>
    <w:lvl w:ilvl="4">
      <w:start w:val="1"/>
      <w:numFmt w:val="bullet"/>
      <w:lvlText w:val=""/>
      <w:lvlJc w:val="left"/>
      <w:pPr>
        <w:tabs>
          <w:tab w:val="num" w:pos="1948"/>
        </w:tabs>
        <w:ind w:left="1948" w:hanging="360"/>
      </w:pPr>
      <w:rPr>
        <w:rFonts w:ascii="Symbol" w:hAnsi="Symbol" w:cs="StarSymbol"/>
        <w:sz w:val="18"/>
        <w:szCs w:val="18"/>
      </w:rPr>
    </w:lvl>
    <w:lvl w:ilvl="5">
      <w:start w:val="1"/>
      <w:numFmt w:val="bullet"/>
      <w:lvlText w:val=""/>
      <w:lvlJc w:val="left"/>
      <w:pPr>
        <w:tabs>
          <w:tab w:val="num" w:pos="2345"/>
        </w:tabs>
        <w:ind w:left="2345" w:hanging="360"/>
      </w:pPr>
      <w:rPr>
        <w:rFonts w:ascii="Symbol" w:hAnsi="Symbol" w:cs="StarSymbol"/>
        <w:sz w:val="18"/>
        <w:szCs w:val="18"/>
      </w:rPr>
    </w:lvl>
    <w:lvl w:ilvl="6">
      <w:start w:val="1"/>
      <w:numFmt w:val="bullet"/>
      <w:lvlText w:val=""/>
      <w:lvlJc w:val="left"/>
      <w:pPr>
        <w:tabs>
          <w:tab w:val="num" w:pos="2742"/>
        </w:tabs>
        <w:ind w:left="2742" w:hanging="360"/>
      </w:pPr>
      <w:rPr>
        <w:rFonts w:ascii="Symbol" w:hAnsi="Symbol" w:cs="StarSymbol"/>
        <w:sz w:val="18"/>
        <w:szCs w:val="18"/>
      </w:rPr>
    </w:lvl>
    <w:lvl w:ilvl="7">
      <w:start w:val="1"/>
      <w:numFmt w:val="bullet"/>
      <w:lvlText w:val=""/>
      <w:lvlJc w:val="left"/>
      <w:pPr>
        <w:tabs>
          <w:tab w:val="num" w:pos="3139"/>
        </w:tabs>
        <w:ind w:left="3139" w:hanging="360"/>
      </w:pPr>
      <w:rPr>
        <w:rFonts w:ascii="Symbol" w:hAnsi="Symbol" w:cs="StarSymbol"/>
        <w:sz w:val="18"/>
        <w:szCs w:val="18"/>
      </w:rPr>
    </w:lvl>
    <w:lvl w:ilvl="8">
      <w:start w:val="1"/>
      <w:numFmt w:val="bullet"/>
      <w:lvlText w:val=""/>
      <w:lvlJc w:val="left"/>
      <w:pPr>
        <w:tabs>
          <w:tab w:val="num" w:pos="3536"/>
        </w:tabs>
        <w:ind w:left="3536" w:hanging="360"/>
      </w:pPr>
      <w:rPr>
        <w:rFonts w:ascii="Symbol" w:hAnsi="Symbol" w:cs="StarSymbol"/>
        <w:sz w:val="18"/>
        <w:szCs w:val="18"/>
      </w:rPr>
    </w:lvl>
  </w:abstractNum>
  <w:abstractNum w:abstractNumId="16">
    <w:nsid w:val="00000019"/>
    <w:multiLevelType w:val="multilevel"/>
    <w:tmpl w:val="0000001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898"/>
        </w:tabs>
        <w:ind w:left="898" w:hanging="360"/>
      </w:pPr>
      <w:rPr>
        <w:rFonts w:ascii="Symbol" w:hAnsi="Symbol" w:cs="StarSymbol"/>
        <w:sz w:val="18"/>
        <w:szCs w:val="18"/>
      </w:rPr>
    </w:lvl>
    <w:lvl w:ilvl="2">
      <w:start w:val="1"/>
      <w:numFmt w:val="bullet"/>
      <w:lvlText w:val=""/>
      <w:lvlJc w:val="left"/>
      <w:pPr>
        <w:tabs>
          <w:tab w:val="num" w:pos="1436"/>
        </w:tabs>
        <w:ind w:left="1436" w:hanging="360"/>
      </w:pPr>
      <w:rPr>
        <w:rFonts w:ascii="Symbol" w:hAnsi="Symbol" w:cs="StarSymbol"/>
        <w:sz w:val="18"/>
        <w:szCs w:val="18"/>
      </w:rPr>
    </w:lvl>
    <w:lvl w:ilvl="3">
      <w:start w:val="1"/>
      <w:numFmt w:val="bullet"/>
      <w:lvlText w:val=""/>
      <w:lvlJc w:val="left"/>
      <w:pPr>
        <w:tabs>
          <w:tab w:val="num" w:pos="1974"/>
        </w:tabs>
        <w:ind w:left="1974" w:hanging="360"/>
      </w:pPr>
      <w:rPr>
        <w:rFonts w:ascii="Symbol" w:hAnsi="Symbol" w:cs="StarSymbol"/>
        <w:sz w:val="18"/>
        <w:szCs w:val="18"/>
      </w:rPr>
    </w:lvl>
    <w:lvl w:ilvl="4">
      <w:start w:val="1"/>
      <w:numFmt w:val="bullet"/>
      <w:lvlText w:val=""/>
      <w:lvlJc w:val="left"/>
      <w:pPr>
        <w:tabs>
          <w:tab w:val="num" w:pos="2512"/>
        </w:tabs>
        <w:ind w:left="2512" w:hanging="360"/>
      </w:pPr>
      <w:rPr>
        <w:rFonts w:ascii="Symbol" w:hAnsi="Symbol" w:cs="StarSymbol"/>
        <w:sz w:val="18"/>
        <w:szCs w:val="18"/>
      </w:rPr>
    </w:lvl>
    <w:lvl w:ilvl="5">
      <w:start w:val="1"/>
      <w:numFmt w:val="bullet"/>
      <w:lvlText w:val=""/>
      <w:lvlJc w:val="left"/>
      <w:pPr>
        <w:tabs>
          <w:tab w:val="num" w:pos="3050"/>
        </w:tabs>
        <w:ind w:left="3050" w:hanging="360"/>
      </w:pPr>
      <w:rPr>
        <w:rFonts w:ascii="Symbol" w:hAnsi="Symbol" w:cs="StarSymbol"/>
        <w:sz w:val="18"/>
        <w:szCs w:val="18"/>
      </w:rPr>
    </w:lvl>
    <w:lvl w:ilvl="6">
      <w:start w:val="1"/>
      <w:numFmt w:val="bullet"/>
      <w:lvlText w:val=""/>
      <w:lvlJc w:val="left"/>
      <w:pPr>
        <w:tabs>
          <w:tab w:val="num" w:pos="3588"/>
        </w:tabs>
        <w:ind w:left="3588" w:hanging="360"/>
      </w:pPr>
      <w:rPr>
        <w:rFonts w:ascii="Symbol" w:hAnsi="Symbol" w:cs="StarSymbol"/>
        <w:sz w:val="18"/>
        <w:szCs w:val="18"/>
      </w:rPr>
    </w:lvl>
    <w:lvl w:ilvl="7">
      <w:start w:val="1"/>
      <w:numFmt w:val="bullet"/>
      <w:lvlText w:val=""/>
      <w:lvlJc w:val="left"/>
      <w:pPr>
        <w:tabs>
          <w:tab w:val="num" w:pos="4126"/>
        </w:tabs>
        <w:ind w:left="4126" w:hanging="360"/>
      </w:pPr>
      <w:rPr>
        <w:rFonts w:ascii="Symbol" w:hAnsi="Symbol" w:cs="StarSymbol"/>
        <w:sz w:val="18"/>
        <w:szCs w:val="18"/>
      </w:rPr>
    </w:lvl>
    <w:lvl w:ilvl="8">
      <w:start w:val="1"/>
      <w:numFmt w:val="bullet"/>
      <w:lvlText w:val=""/>
      <w:lvlJc w:val="left"/>
      <w:pPr>
        <w:tabs>
          <w:tab w:val="num" w:pos="4664"/>
        </w:tabs>
        <w:ind w:left="4664" w:hanging="360"/>
      </w:pPr>
      <w:rPr>
        <w:rFonts w:ascii="Symbol" w:hAnsi="Symbol" w:cs="StarSymbol"/>
        <w:sz w:val="18"/>
        <w:szCs w:val="18"/>
      </w:rPr>
    </w:lvl>
  </w:abstractNum>
  <w:abstractNum w:abstractNumId="17">
    <w:nsid w:val="00000032"/>
    <w:multiLevelType w:val="multilevel"/>
    <w:tmpl w:val="0000003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98"/>
        </w:tabs>
        <w:ind w:left="798" w:hanging="360"/>
      </w:pPr>
      <w:rPr>
        <w:rFonts w:ascii="Symbol" w:hAnsi="Symbol" w:cs="StarSymbol"/>
        <w:sz w:val="18"/>
        <w:szCs w:val="18"/>
      </w:rPr>
    </w:lvl>
    <w:lvl w:ilvl="2">
      <w:start w:val="1"/>
      <w:numFmt w:val="bullet"/>
      <w:lvlText w:val=""/>
      <w:lvlJc w:val="left"/>
      <w:pPr>
        <w:tabs>
          <w:tab w:val="num" w:pos="1236"/>
        </w:tabs>
        <w:ind w:left="1236" w:hanging="360"/>
      </w:pPr>
      <w:rPr>
        <w:rFonts w:ascii="Symbol" w:hAnsi="Symbol" w:cs="StarSymbol"/>
        <w:sz w:val="18"/>
        <w:szCs w:val="18"/>
      </w:rPr>
    </w:lvl>
    <w:lvl w:ilvl="3">
      <w:start w:val="1"/>
      <w:numFmt w:val="bullet"/>
      <w:lvlText w:val=""/>
      <w:lvlJc w:val="left"/>
      <w:pPr>
        <w:tabs>
          <w:tab w:val="num" w:pos="1674"/>
        </w:tabs>
        <w:ind w:left="1674" w:hanging="360"/>
      </w:pPr>
      <w:rPr>
        <w:rFonts w:ascii="Symbol" w:hAnsi="Symbol" w:cs="StarSymbol"/>
        <w:sz w:val="18"/>
        <w:szCs w:val="18"/>
      </w:rPr>
    </w:lvl>
    <w:lvl w:ilvl="4">
      <w:start w:val="1"/>
      <w:numFmt w:val="bullet"/>
      <w:lvlText w:val=""/>
      <w:lvlJc w:val="left"/>
      <w:pPr>
        <w:tabs>
          <w:tab w:val="num" w:pos="2112"/>
        </w:tabs>
        <w:ind w:left="2112" w:hanging="360"/>
      </w:pPr>
      <w:rPr>
        <w:rFonts w:ascii="Symbol" w:hAnsi="Symbol" w:cs="StarSymbol"/>
        <w:sz w:val="18"/>
        <w:szCs w:val="18"/>
      </w:rPr>
    </w:lvl>
    <w:lvl w:ilvl="5">
      <w:start w:val="1"/>
      <w:numFmt w:val="bullet"/>
      <w:lvlText w:val=""/>
      <w:lvlJc w:val="left"/>
      <w:pPr>
        <w:tabs>
          <w:tab w:val="num" w:pos="2550"/>
        </w:tabs>
        <w:ind w:left="2550" w:hanging="360"/>
      </w:pPr>
      <w:rPr>
        <w:rFonts w:ascii="Symbol" w:hAnsi="Symbol" w:cs="StarSymbol"/>
        <w:sz w:val="18"/>
        <w:szCs w:val="18"/>
      </w:rPr>
    </w:lvl>
    <w:lvl w:ilvl="6">
      <w:start w:val="1"/>
      <w:numFmt w:val="bullet"/>
      <w:lvlText w:val=""/>
      <w:lvlJc w:val="left"/>
      <w:pPr>
        <w:tabs>
          <w:tab w:val="num" w:pos="2988"/>
        </w:tabs>
        <w:ind w:left="2988" w:hanging="360"/>
      </w:pPr>
      <w:rPr>
        <w:rFonts w:ascii="Symbol" w:hAnsi="Symbol" w:cs="StarSymbol"/>
        <w:sz w:val="18"/>
        <w:szCs w:val="18"/>
      </w:rPr>
    </w:lvl>
    <w:lvl w:ilvl="7">
      <w:start w:val="1"/>
      <w:numFmt w:val="bullet"/>
      <w:lvlText w:val=""/>
      <w:lvlJc w:val="left"/>
      <w:pPr>
        <w:tabs>
          <w:tab w:val="num" w:pos="3426"/>
        </w:tabs>
        <w:ind w:left="3426" w:hanging="360"/>
      </w:pPr>
      <w:rPr>
        <w:rFonts w:ascii="Symbol" w:hAnsi="Symbol" w:cs="StarSymbol"/>
        <w:sz w:val="18"/>
        <w:szCs w:val="18"/>
      </w:rPr>
    </w:lvl>
    <w:lvl w:ilvl="8">
      <w:start w:val="1"/>
      <w:numFmt w:val="bullet"/>
      <w:lvlText w:val=""/>
      <w:lvlJc w:val="left"/>
      <w:pPr>
        <w:tabs>
          <w:tab w:val="num" w:pos="3864"/>
        </w:tabs>
        <w:ind w:left="3864" w:hanging="360"/>
      </w:pPr>
      <w:rPr>
        <w:rFonts w:ascii="Symbol" w:hAnsi="Symbol" w:cs="StarSymbol"/>
        <w:sz w:val="18"/>
        <w:szCs w:val="18"/>
      </w:rPr>
    </w:lvl>
  </w:abstractNum>
  <w:abstractNum w:abstractNumId="18">
    <w:nsid w:val="00000033"/>
    <w:multiLevelType w:val="multilevel"/>
    <w:tmpl w:val="0000003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57"/>
        </w:tabs>
        <w:ind w:left="757" w:hanging="360"/>
      </w:pPr>
      <w:rPr>
        <w:rFonts w:ascii="Symbol" w:hAnsi="Symbol" w:cs="StarSymbol"/>
        <w:sz w:val="18"/>
        <w:szCs w:val="18"/>
      </w:rPr>
    </w:lvl>
    <w:lvl w:ilvl="2">
      <w:start w:val="1"/>
      <w:numFmt w:val="bullet"/>
      <w:lvlText w:val=""/>
      <w:lvlJc w:val="left"/>
      <w:pPr>
        <w:tabs>
          <w:tab w:val="num" w:pos="1154"/>
        </w:tabs>
        <w:ind w:left="1154" w:hanging="360"/>
      </w:pPr>
      <w:rPr>
        <w:rFonts w:ascii="Symbol" w:hAnsi="Symbol" w:cs="StarSymbol"/>
        <w:sz w:val="18"/>
        <w:szCs w:val="18"/>
      </w:rPr>
    </w:lvl>
    <w:lvl w:ilvl="3">
      <w:start w:val="1"/>
      <w:numFmt w:val="bullet"/>
      <w:lvlText w:val=""/>
      <w:lvlJc w:val="left"/>
      <w:pPr>
        <w:tabs>
          <w:tab w:val="num" w:pos="1551"/>
        </w:tabs>
        <w:ind w:left="1551" w:hanging="360"/>
      </w:pPr>
      <w:rPr>
        <w:rFonts w:ascii="Symbol" w:hAnsi="Symbol" w:cs="StarSymbol"/>
        <w:sz w:val="18"/>
        <w:szCs w:val="18"/>
      </w:rPr>
    </w:lvl>
    <w:lvl w:ilvl="4">
      <w:start w:val="1"/>
      <w:numFmt w:val="bullet"/>
      <w:lvlText w:val=""/>
      <w:lvlJc w:val="left"/>
      <w:pPr>
        <w:tabs>
          <w:tab w:val="num" w:pos="1948"/>
        </w:tabs>
        <w:ind w:left="1948" w:hanging="360"/>
      </w:pPr>
      <w:rPr>
        <w:rFonts w:ascii="Symbol" w:hAnsi="Symbol" w:cs="StarSymbol"/>
        <w:sz w:val="18"/>
        <w:szCs w:val="18"/>
      </w:rPr>
    </w:lvl>
    <w:lvl w:ilvl="5">
      <w:start w:val="1"/>
      <w:numFmt w:val="bullet"/>
      <w:lvlText w:val=""/>
      <w:lvlJc w:val="left"/>
      <w:pPr>
        <w:tabs>
          <w:tab w:val="num" w:pos="2345"/>
        </w:tabs>
        <w:ind w:left="2345" w:hanging="360"/>
      </w:pPr>
      <w:rPr>
        <w:rFonts w:ascii="Symbol" w:hAnsi="Symbol" w:cs="StarSymbol"/>
        <w:sz w:val="18"/>
        <w:szCs w:val="18"/>
      </w:rPr>
    </w:lvl>
    <w:lvl w:ilvl="6">
      <w:start w:val="1"/>
      <w:numFmt w:val="bullet"/>
      <w:lvlText w:val=""/>
      <w:lvlJc w:val="left"/>
      <w:pPr>
        <w:tabs>
          <w:tab w:val="num" w:pos="2742"/>
        </w:tabs>
        <w:ind w:left="2742" w:hanging="360"/>
      </w:pPr>
      <w:rPr>
        <w:rFonts w:ascii="Symbol" w:hAnsi="Symbol" w:cs="StarSymbol"/>
        <w:sz w:val="18"/>
        <w:szCs w:val="18"/>
      </w:rPr>
    </w:lvl>
    <w:lvl w:ilvl="7">
      <w:start w:val="1"/>
      <w:numFmt w:val="bullet"/>
      <w:lvlText w:val=""/>
      <w:lvlJc w:val="left"/>
      <w:pPr>
        <w:tabs>
          <w:tab w:val="num" w:pos="3139"/>
        </w:tabs>
        <w:ind w:left="3139" w:hanging="360"/>
      </w:pPr>
      <w:rPr>
        <w:rFonts w:ascii="Symbol" w:hAnsi="Symbol" w:cs="StarSymbol"/>
        <w:sz w:val="18"/>
        <w:szCs w:val="18"/>
      </w:rPr>
    </w:lvl>
    <w:lvl w:ilvl="8">
      <w:start w:val="1"/>
      <w:numFmt w:val="bullet"/>
      <w:lvlText w:val=""/>
      <w:lvlJc w:val="left"/>
      <w:pPr>
        <w:tabs>
          <w:tab w:val="num" w:pos="3536"/>
        </w:tabs>
        <w:ind w:left="3536" w:hanging="360"/>
      </w:pPr>
      <w:rPr>
        <w:rFonts w:ascii="Symbol" w:hAnsi="Symbol" w:cs="StarSymbol"/>
        <w:sz w:val="18"/>
        <w:szCs w:val="18"/>
      </w:rPr>
    </w:lvl>
  </w:abstractNum>
  <w:abstractNum w:abstractNumId="19">
    <w:nsid w:val="0000003E"/>
    <w:multiLevelType w:val="multilevel"/>
    <w:tmpl w:val="0000003E"/>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847"/>
        </w:tabs>
        <w:ind w:left="847" w:hanging="360"/>
      </w:pPr>
      <w:rPr>
        <w:rFonts w:ascii="Symbol" w:hAnsi="Symbol" w:cs="StarSymbol"/>
        <w:sz w:val="18"/>
        <w:szCs w:val="18"/>
      </w:rPr>
    </w:lvl>
    <w:lvl w:ilvl="2">
      <w:start w:val="1"/>
      <w:numFmt w:val="bullet"/>
      <w:lvlText w:val=""/>
      <w:lvlJc w:val="left"/>
      <w:pPr>
        <w:tabs>
          <w:tab w:val="num" w:pos="1334"/>
        </w:tabs>
        <w:ind w:left="1334" w:hanging="360"/>
      </w:pPr>
      <w:rPr>
        <w:rFonts w:ascii="Symbol" w:hAnsi="Symbol" w:cs="StarSymbol"/>
        <w:sz w:val="18"/>
        <w:szCs w:val="18"/>
      </w:rPr>
    </w:lvl>
    <w:lvl w:ilvl="3">
      <w:start w:val="1"/>
      <w:numFmt w:val="bullet"/>
      <w:lvlText w:val=""/>
      <w:lvlJc w:val="left"/>
      <w:pPr>
        <w:tabs>
          <w:tab w:val="num" w:pos="1821"/>
        </w:tabs>
        <w:ind w:left="1821" w:hanging="360"/>
      </w:pPr>
      <w:rPr>
        <w:rFonts w:ascii="Symbol" w:hAnsi="Symbol" w:cs="StarSymbol"/>
        <w:sz w:val="18"/>
        <w:szCs w:val="18"/>
      </w:rPr>
    </w:lvl>
    <w:lvl w:ilvl="4">
      <w:start w:val="1"/>
      <w:numFmt w:val="bullet"/>
      <w:lvlText w:val=""/>
      <w:lvlJc w:val="left"/>
      <w:pPr>
        <w:tabs>
          <w:tab w:val="num" w:pos="2308"/>
        </w:tabs>
        <w:ind w:left="2308" w:hanging="360"/>
      </w:pPr>
      <w:rPr>
        <w:rFonts w:ascii="Symbol" w:hAnsi="Symbol" w:cs="StarSymbol"/>
        <w:sz w:val="18"/>
        <w:szCs w:val="18"/>
      </w:rPr>
    </w:lvl>
    <w:lvl w:ilvl="5">
      <w:start w:val="1"/>
      <w:numFmt w:val="bullet"/>
      <w:lvlText w:val=""/>
      <w:lvlJc w:val="left"/>
      <w:pPr>
        <w:tabs>
          <w:tab w:val="num" w:pos="2795"/>
        </w:tabs>
        <w:ind w:left="2795" w:hanging="360"/>
      </w:pPr>
      <w:rPr>
        <w:rFonts w:ascii="Symbol" w:hAnsi="Symbol" w:cs="StarSymbol"/>
        <w:sz w:val="18"/>
        <w:szCs w:val="18"/>
      </w:rPr>
    </w:lvl>
    <w:lvl w:ilvl="6">
      <w:start w:val="1"/>
      <w:numFmt w:val="bullet"/>
      <w:lvlText w:val=""/>
      <w:lvlJc w:val="left"/>
      <w:pPr>
        <w:tabs>
          <w:tab w:val="num" w:pos="3282"/>
        </w:tabs>
        <w:ind w:left="3282" w:hanging="360"/>
      </w:pPr>
      <w:rPr>
        <w:rFonts w:ascii="Symbol" w:hAnsi="Symbol" w:cs="StarSymbol"/>
        <w:sz w:val="18"/>
        <w:szCs w:val="18"/>
      </w:rPr>
    </w:lvl>
    <w:lvl w:ilvl="7">
      <w:start w:val="1"/>
      <w:numFmt w:val="bullet"/>
      <w:lvlText w:val=""/>
      <w:lvlJc w:val="left"/>
      <w:pPr>
        <w:tabs>
          <w:tab w:val="num" w:pos="3769"/>
        </w:tabs>
        <w:ind w:left="3769" w:hanging="360"/>
      </w:pPr>
      <w:rPr>
        <w:rFonts w:ascii="Symbol" w:hAnsi="Symbol" w:cs="StarSymbol"/>
        <w:sz w:val="18"/>
        <w:szCs w:val="18"/>
      </w:rPr>
    </w:lvl>
    <w:lvl w:ilvl="8">
      <w:start w:val="1"/>
      <w:numFmt w:val="bullet"/>
      <w:lvlText w:val=""/>
      <w:lvlJc w:val="left"/>
      <w:pPr>
        <w:tabs>
          <w:tab w:val="num" w:pos="4256"/>
        </w:tabs>
        <w:ind w:left="4256" w:hanging="360"/>
      </w:pPr>
      <w:rPr>
        <w:rFonts w:ascii="Symbol" w:hAnsi="Symbol" w:cs="StarSymbol"/>
        <w:sz w:val="18"/>
        <w:szCs w:val="18"/>
      </w:rPr>
    </w:lvl>
  </w:abstractNum>
  <w:abstractNum w:abstractNumId="20">
    <w:nsid w:val="0000003F"/>
    <w:multiLevelType w:val="multilevel"/>
    <w:tmpl w:val="0000003F"/>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57"/>
        </w:tabs>
        <w:ind w:left="757" w:hanging="360"/>
      </w:pPr>
      <w:rPr>
        <w:rFonts w:ascii="Symbol" w:hAnsi="Symbol" w:cs="StarSymbol"/>
        <w:sz w:val="18"/>
        <w:szCs w:val="18"/>
      </w:rPr>
    </w:lvl>
    <w:lvl w:ilvl="2">
      <w:start w:val="1"/>
      <w:numFmt w:val="bullet"/>
      <w:lvlText w:val=""/>
      <w:lvlJc w:val="left"/>
      <w:pPr>
        <w:tabs>
          <w:tab w:val="num" w:pos="1154"/>
        </w:tabs>
        <w:ind w:left="1154" w:hanging="360"/>
      </w:pPr>
      <w:rPr>
        <w:rFonts w:ascii="Symbol" w:hAnsi="Symbol" w:cs="StarSymbol"/>
        <w:sz w:val="18"/>
        <w:szCs w:val="18"/>
      </w:rPr>
    </w:lvl>
    <w:lvl w:ilvl="3">
      <w:start w:val="1"/>
      <w:numFmt w:val="bullet"/>
      <w:lvlText w:val=""/>
      <w:lvlJc w:val="left"/>
      <w:pPr>
        <w:tabs>
          <w:tab w:val="num" w:pos="1551"/>
        </w:tabs>
        <w:ind w:left="1551" w:hanging="360"/>
      </w:pPr>
      <w:rPr>
        <w:rFonts w:ascii="Symbol" w:hAnsi="Symbol" w:cs="StarSymbol"/>
        <w:sz w:val="18"/>
        <w:szCs w:val="18"/>
      </w:rPr>
    </w:lvl>
    <w:lvl w:ilvl="4">
      <w:start w:val="1"/>
      <w:numFmt w:val="bullet"/>
      <w:lvlText w:val=""/>
      <w:lvlJc w:val="left"/>
      <w:pPr>
        <w:tabs>
          <w:tab w:val="num" w:pos="1948"/>
        </w:tabs>
        <w:ind w:left="1948" w:hanging="360"/>
      </w:pPr>
      <w:rPr>
        <w:rFonts w:ascii="Symbol" w:hAnsi="Symbol" w:cs="StarSymbol"/>
        <w:sz w:val="18"/>
        <w:szCs w:val="18"/>
      </w:rPr>
    </w:lvl>
    <w:lvl w:ilvl="5">
      <w:start w:val="1"/>
      <w:numFmt w:val="bullet"/>
      <w:lvlText w:val=""/>
      <w:lvlJc w:val="left"/>
      <w:pPr>
        <w:tabs>
          <w:tab w:val="num" w:pos="2345"/>
        </w:tabs>
        <w:ind w:left="2345" w:hanging="360"/>
      </w:pPr>
      <w:rPr>
        <w:rFonts w:ascii="Symbol" w:hAnsi="Symbol" w:cs="StarSymbol"/>
        <w:sz w:val="18"/>
        <w:szCs w:val="18"/>
      </w:rPr>
    </w:lvl>
    <w:lvl w:ilvl="6">
      <w:start w:val="1"/>
      <w:numFmt w:val="bullet"/>
      <w:lvlText w:val=""/>
      <w:lvlJc w:val="left"/>
      <w:pPr>
        <w:tabs>
          <w:tab w:val="num" w:pos="2742"/>
        </w:tabs>
        <w:ind w:left="2742" w:hanging="360"/>
      </w:pPr>
      <w:rPr>
        <w:rFonts w:ascii="Symbol" w:hAnsi="Symbol" w:cs="StarSymbol"/>
        <w:sz w:val="18"/>
        <w:szCs w:val="18"/>
      </w:rPr>
    </w:lvl>
    <w:lvl w:ilvl="7">
      <w:start w:val="1"/>
      <w:numFmt w:val="bullet"/>
      <w:lvlText w:val=""/>
      <w:lvlJc w:val="left"/>
      <w:pPr>
        <w:tabs>
          <w:tab w:val="num" w:pos="3139"/>
        </w:tabs>
        <w:ind w:left="3139" w:hanging="360"/>
      </w:pPr>
      <w:rPr>
        <w:rFonts w:ascii="Symbol" w:hAnsi="Symbol" w:cs="StarSymbol"/>
        <w:sz w:val="18"/>
        <w:szCs w:val="18"/>
      </w:rPr>
    </w:lvl>
    <w:lvl w:ilvl="8">
      <w:start w:val="1"/>
      <w:numFmt w:val="bullet"/>
      <w:lvlText w:val=""/>
      <w:lvlJc w:val="left"/>
      <w:pPr>
        <w:tabs>
          <w:tab w:val="num" w:pos="3536"/>
        </w:tabs>
        <w:ind w:left="3536" w:hanging="360"/>
      </w:pPr>
      <w:rPr>
        <w:rFonts w:ascii="Symbol" w:hAnsi="Symbol" w:cs="StarSymbol"/>
        <w:sz w:val="18"/>
        <w:szCs w:val="18"/>
      </w:rPr>
    </w:lvl>
  </w:abstractNum>
  <w:abstractNum w:abstractNumId="21">
    <w:nsid w:val="00000040"/>
    <w:multiLevelType w:val="multilevel"/>
    <w:tmpl w:val="0000004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57"/>
        </w:tabs>
        <w:ind w:left="757" w:hanging="360"/>
      </w:pPr>
      <w:rPr>
        <w:rFonts w:ascii="Symbol" w:hAnsi="Symbol" w:cs="StarSymbol"/>
        <w:sz w:val="18"/>
        <w:szCs w:val="18"/>
      </w:rPr>
    </w:lvl>
    <w:lvl w:ilvl="2">
      <w:start w:val="1"/>
      <w:numFmt w:val="bullet"/>
      <w:lvlText w:val=""/>
      <w:lvlJc w:val="left"/>
      <w:pPr>
        <w:tabs>
          <w:tab w:val="num" w:pos="1154"/>
        </w:tabs>
        <w:ind w:left="1154" w:hanging="360"/>
      </w:pPr>
      <w:rPr>
        <w:rFonts w:ascii="Symbol" w:hAnsi="Symbol" w:cs="StarSymbol"/>
        <w:sz w:val="18"/>
        <w:szCs w:val="18"/>
      </w:rPr>
    </w:lvl>
    <w:lvl w:ilvl="3">
      <w:start w:val="1"/>
      <w:numFmt w:val="bullet"/>
      <w:lvlText w:val=""/>
      <w:lvlJc w:val="left"/>
      <w:pPr>
        <w:tabs>
          <w:tab w:val="num" w:pos="1551"/>
        </w:tabs>
        <w:ind w:left="1551" w:hanging="360"/>
      </w:pPr>
      <w:rPr>
        <w:rFonts w:ascii="Symbol" w:hAnsi="Symbol" w:cs="StarSymbol"/>
        <w:sz w:val="18"/>
        <w:szCs w:val="18"/>
      </w:rPr>
    </w:lvl>
    <w:lvl w:ilvl="4">
      <w:start w:val="1"/>
      <w:numFmt w:val="bullet"/>
      <w:lvlText w:val=""/>
      <w:lvlJc w:val="left"/>
      <w:pPr>
        <w:tabs>
          <w:tab w:val="num" w:pos="1948"/>
        </w:tabs>
        <w:ind w:left="1948" w:hanging="360"/>
      </w:pPr>
      <w:rPr>
        <w:rFonts w:ascii="Symbol" w:hAnsi="Symbol" w:cs="StarSymbol"/>
        <w:sz w:val="18"/>
        <w:szCs w:val="18"/>
      </w:rPr>
    </w:lvl>
    <w:lvl w:ilvl="5">
      <w:start w:val="1"/>
      <w:numFmt w:val="bullet"/>
      <w:lvlText w:val=""/>
      <w:lvlJc w:val="left"/>
      <w:pPr>
        <w:tabs>
          <w:tab w:val="num" w:pos="2345"/>
        </w:tabs>
        <w:ind w:left="2345" w:hanging="360"/>
      </w:pPr>
      <w:rPr>
        <w:rFonts w:ascii="Symbol" w:hAnsi="Symbol" w:cs="StarSymbol"/>
        <w:sz w:val="18"/>
        <w:szCs w:val="18"/>
      </w:rPr>
    </w:lvl>
    <w:lvl w:ilvl="6">
      <w:start w:val="1"/>
      <w:numFmt w:val="bullet"/>
      <w:lvlText w:val=""/>
      <w:lvlJc w:val="left"/>
      <w:pPr>
        <w:tabs>
          <w:tab w:val="num" w:pos="2742"/>
        </w:tabs>
        <w:ind w:left="2742" w:hanging="360"/>
      </w:pPr>
      <w:rPr>
        <w:rFonts w:ascii="Symbol" w:hAnsi="Symbol" w:cs="StarSymbol"/>
        <w:sz w:val="18"/>
        <w:szCs w:val="18"/>
      </w:rPr>
    </w:lvl>
    <w:lvl w:ilvl="7">
      <w:start w:val="1"/>
      <w:numFmt w:val="bullet"/>
      <w:lvlText w:val=""/>
      <w:lvlJc w:val="left"/>
      <w:pPr>
        <w:tabs>
          <w:tab w:val="num" w:pos="3139"/>
        </w:tabs>
        <w:ind w:left="3139" w:hanging="360"/>
      </w:pPr>
      <w:rPr>
        <w:rFonts w:ascii="Symbol" w:hAnsi="Symbol" w:cs="StarSymbol"/>
        <w:sz w:val="18"/>
        <w:szCs w:val="18"/>
      </w:rPr>
    </w:lvl>
    <w:lvl w:ilvl="8">
      <w:start w:val="1"/>
      <w:numFmt w:val="bullet"/>
      <w:lvlText w:val=""/>
      <w:lvlJc w:val="left"/>
      <w:pPr>
        <w:tabs>
          <w:tab w:val="num" w:pos="3536"/>
        </w:tabs>
        <w:ind w:left="3536" w:hanging="360"/>
      </w:pPr>
      <w:rPr>
        <w:rFonts w:ascii="Symbol" w:hAnsi="Symbol" w:cs="StarSymbol"/>
        <w:sz w:val="18"/>
        <w:szCs w:val="18"/>
      </w:rPr>
    </w:lvl>
  </w:abstractNum>
  <w:abstractNum w:abstractNumId="22">
    <w:nsid w:val="00000041"/>
    <w:multiLevelType w:val="multilevel"/>
    <w:tmpl w:val="0000004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86"/>
        </w:tabs>
        <w:ind w:left="786" w:hanging="360"/>
      </w:pPr>
      <w:rPr>
        <w:rFonts w:ascii="Symbol" w:hAnsi="Symbol" w:cs="StarSymbol"/>
        <w:sz w:val="18"/>
        <w:szCs w:val="18"/>
      </w:rPr>
    </w:lvl>
    <w:lvl w:ilvl="2">
      <w:start w:val="1"/>
      <w:numFmt w:val="bullet"/>
      <w:lvlText w:val=""/>
      <w:lvlJc w:val="left"/>
      <w:pPr>
        <w:tabs>
          <w:tab w:val="num" w:pos="1212"/>
        </w:tabs>
        <w:ind w:left="1212" w:hanging="360"/>
      </w:pPr>
      <w:rPr>
        <w:rFonts w:ascii="Symbol" w:hAnsi="Symbol" w:cs="StarSymbol"/>
        <w:sz w:val="18"/>
        <w:szCs w:val="18"/>
      </w:rPr>
    </w:lvl>
    <w:lvl w:ilvl="3">
      <w:start w:val="1"/>
      <w:numFmt w:val="bullet"/>
      <w:lvlText w:val=""/>
      <w:lvlJc w:val="left"/>
      <w:pPr>
        <w:tabs>
          <w:tab w:val="num" w:pos="1638"/>
        </w:tabs>
        <w:ind w:left="1638" w:hanging="360"/>
      </w:pPr>
      <w:rPr>
        <w:rFonts w:ascii="Symbol" w:hAnsi="Symbol" w:cs="StarSymbol"/>
        <w:sz w:val="18"/>
        <w:szCs w:val="18"/>
      </w:rPr>
    </w:lvl>
    <w:lvl w:ilvl="4">
      <w:start w:val="1"/>
      <w:numFmt w:val="bullet"/>
      <w:lvlText w:val=""/>
      <w:lvlJc w:val="left"/>
      <w:pPr>
        <w:tabs>
          <w:tab w:val="num" w:pos="2064"/>
        </w:tabs>
        <w:ind w:left="2064" w:hanging="360"/>
      </w:pPr>
      <w:rPr>
        <w:rFonts w:ascii="Symbol" w:hAnsi="Symbol" w:cs="StarSymbol"/>
        <w:sz w:val="18"/>
        <w:szCs w:val="18"/>
      </w:rPr>
    </w:lvl>
    <w:lvl w:ilvl="5">
      <w:start w:val="1"/>
      <w:numFmt w:val="bullet"/>
      <w:lvlText w:val=""/>
      <w:lvlJc w:val="left"/>
      <w:pPr>
        <w:tabs>
          <w:tab w:val="num" w:pos="2490"/>
        </w:tabs>
        <w:ind w:left="2490" w:hanging="360"/>
      </w:pPr>
      <w:rPr>
        <w:rFonts w:ascii="Symbol" w:hAnsi="Symbol" w:cs="StarSymbol"/>
        <w:sz w:val="18"/>
        <w:szCs w:val="18"/>
      </w:rPr>
    </w:lvl>
    <w:lvl w:ilvl="6">
      <w:start w:val="1"/>
      <w:numFmt w:val="bullet"/>
      <w:lvlText w:val=""/>
      <w:lvlJc w:val="left"/>
      <w:pPr>
        <w:tabs>
          <w:tab w:val="num" w:pos="2916"/>
        </w:tabs>
        <w:ind w:left="2916" w:hanging="360"/>
      </w:pPr>
      <w:rPr>
        <w:rFonts w:ascii="Symbol" w:hAnsi="Symbol" w:cs="StarSymbol"/>
        <w:sz w:val="18"/>
        <w:szCs w:val="18"/>
      </w:rPr>
    </w:lvl>
    <w:lvl w:ilvl="7">
      <w:start w:val="1"/>
      <w:numFmt w:val="bullet"/>
      <w:lvlText w:val=""/>
      <w:lvlJc w:val="left"/>
      <w:pPr>
        <w:tabs>
          <w:tab w:val="num" w:pos="3342"/>
        </w:tabs>
        <w:ind w:left="3342" w:hanging="360"/>
      </w:pPr>
      <w:rPr>
        <w:rFonts w:ascii="Symbol" w:hAnsi="Symbol" w:cs="StarSymbol"/>
        <w:sz w:val="18"/>
        <w:szCs w:val="18"/>
      </w:rPr>
    </w:lvl>
    <w:lvl w:ilvl="8">
      <w:start w:val="1"/>
      <w:numFmt w:val="bullet"/>
      <w:lvlText w:val=""/>
      <w:lvlJc w:val="left"/>
      <w:pPr>
        <w:tabs>
          <w:tab w:val="num" w:pos="3768"/>
        </w:tabs>
        <w:ind w:left="3768" w:hanging="360"/>
      </w:pPr>
      <w:rPr>
        <w:rFonts w:ascii="Symbol" w:hAnsi="Symbol" w:cs="StarSymbol"/>
        <w:sz w:val="18"/>
        <w:szCs w:val="18"/>
      </w:rPr>
    </w:lvl>
  </w:abstractNum>
  <w:abstractNum w:abstractNumId="23">
    <w:nsid w:val="00000042"/>
    <w:multiLevelType w:val="multilevel"/>
    <w:tmpl w:val="0000004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57"/>
        </w:tabs>
        <w:ind w:left="757" w:hanging="360"/>
      </w:pPr>
      <w:rPr>
        <w:rFonts w:ascii="Symbol" w:hAnsi="Symbol" w:cs="StarSymbol"/>
        <w:sz w:val="18"/>
        <w:szCs w:val="18"/>
      </w:rPr>
    </w:lvl>
    <w:lvl w:ilvl="2">
      <w:start w:val="1"/>
      <w:numFmt w:val="bullet"/>
      <w:lvlText w:val=""/>
      <w:lvlJc w:val="left"/>
      <w:pPr>
        <w:tabs>
          <w:tab w:val="num" w:pos="1154"/>
        </w:tabs>
        <w:ind w:left="1154" w:hanging="360"/>
      </w:pPr>
      <w:rPr>
        <w:rFonts w:ascii="Symbol" w:hAnsi="Symbol" w:cs="StarSymbol"/>
        <w:sz w:val="18"/>
        <w:szCs w:val="18"/>
      </w:rPr>
    </w:lvl>
    <w:lvl w:ilvl="3">
      <w:start w:val="1"/>
      <w:numFmt w:val="bullet"/>
      <w:lvlText w:val=""/>
      <w:lvlJc w:val="left"/>
      <w:pPr>
        <w:tabs>
          <w:tab w:val="num" w:pos="1551"/>
        </w:tabs>
        <w:ind w:left="1551" w:hanging="360"/>
      </w:pPr>
      <w:rPr>
        <w:rFonts w:ascii="Symbol" w:hAnsi="Symbol" w:cs="StarSymbol"/>
        <w:sz w:val="18"/>
        <w:szCs w:val="18"/>
      </w:rPr>
    </w:lvl>
    <w:lvl w:ilvl="4">
      <w:start w:val="1"/>
      <w:numFmt w:val="bullet"/>
      <w:lvlText w:val=""/>
      <w:lvlJc w:val="left"/>
      <w:pPr>
        <w:tabs>
          <w:tab w:val="num" w:pos="1948"/>
        </w:tabs>
        <w:ind w:left="1948" w:hanging="360"/>
      </w:pPr>
      <w:rPr>
        <w:rFonts w:ascii="Symbol" w:hAnsi="Symbol" w:cs="StarSymbol"/>
        <w:sz w:val="18"/>
        <w:szCs w:val="18"/>
      </w:rPr>
    </w:lvl>
    <w:lvl w:ilvl="5">
      <w:start w:val="1"/>
      <w:numFmt w:val="bullet"/>
      <w:lvlText w:val=""/>
      <w:lvlJc w:val="left"/>
      <w:pPr>
        <w:tabs>
          <w:tab w:val="num" w:pos="2345"/>
        </w:tabs>
        <w:ind w:left="2345" w:hanging="360"/>
      </w:pPr>
      <w:rPr>
        <w:rFonts w:ascii="Symbol" w:hAnsi="Symbol" w:cs="StarSymbol"/>
        <w:sz w:val="18"/>
        <w:szCs w:val="18"/>
      </w:rPr>
    </w:lvl>
    <w:lvl w:ilvl="6">
      <w:start w:val="1"/>
      <w:numFmt w:val="bullet"/>
      <w:lvlText w:val=""/>
      <w:lvlJc w:val="left"/>
      <w:pPr>
        <w:tabs>
          <w:tab w:val="num" w:pos="2742"/>
        </w:tabs>
        <w:ind w:left="2742" w:hanging="360"/>
      </w:pPr>
      <w:rPr>
        <w:rFonts w:ascii="Symbol" w:hAnsi="Symbol" w:cs="StarSymbol"/>
        <w:sz w:val="18"/>
        <w:szCs w:val="18"/>
      </w:rPr>
    </w:lvl>
    <w:lvl w:ilvl="7">
      <w:start w:val="1"/>
      <w:numFmt w:val="bullet"/>
      <w:lvlText w:val=""/>
      <w:lvlJc w:val="left"/>
      <w:pPr>
        <w:tabs>
          <w:tab w:val="num" w:pos="3139"/>
        </w:tabs>
        <w:ind w:left="3139" w:hanging="360"/>
      </w:pPr>
      <w:rPr>
        <w:rFonts w:ascii="Symbol" w:hAnsi="Symbol" w:cs="StarSymbol"/>
        <w:sz w:val="18"/>
        <w:szCs w:val="18"/>
      </w:rPr>
    </w:lvl>
    <w:lvl w:ilvl="8">
      <w:start w:val="1"/>
      <w:numFmt w:val="bullet"/>
      <w:lvlText w:val=""/>
      <w:lvlJc w:val="left"/>
      <w:pPr>
        <w:tabs>
          <w:tab w:val="num" w:pos="3536"/>
        </w:tabs>
        <w:ind w:left="3536" w:hanging="360"/>
      </w:pPr>
      <w:rPr>
        <w:rFonts w:ascii="Symbol" w:hAnsi="Symbol" w:cs="StarSymbol"/>
        <w:sz w:val="18"/>
        <w:szCs w:val="18"/>
      </w:rPr>
    </w:lvl>
  </w:abstractNum>
  <w:abstractNum w:abstractNumId="24">
    <w:nsid w:val="00000043"/>
    <w:multiLevelType w:val="multilevel"/>
    <w:tmpl w:val="0000004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57"/>
        </w:tabs>
        <w:ind w:left="757" w:hanging="360"/>
      </w:pPr>
      <w:rPr>
        <w:rFonts w:ascii="Symbol" w:hAnsi="Symbol" w:cs="StarSymbol"/>
        <w:sz w:val="18"/>
        <w:szCs w:val="18"/>
      </w:rPr>
    </w:lvl>
    <w:lvl w:ilvl="2">
      <w:start w:val="1"/>
      <w:numFmt w:val="bullet"/>
      <w:lvlText w:val=""/>
      <w:lvlJc w:val="left"/>
      <w:pPr>
        <w:tabs>
          <w:tab w:val="num" w:pos="1154"/>
        </w:tabs>
        <w:ind w:left="1154" w:hanging="360"/>
      </w:pPr>
      <w:rPr>
        <w:rFonts w:ascii="Symbol" w:hAnsi="Symbol" w:cs="StarSymbol"/>
        <w:sz w:val="18"/>
        <w:szCs w:val="18"/>
      </w:rPr>
    </w:lvl>
    <w:lvl w:ilvl="3">
      <w:start w:val="1"/>
      <w:numFmt w:val="bullet"/>
      <w:lvlText w:val=""/>
      <w:lvlJc w:val="left"/>
      <w:pPr>
        <w:tabs>
          <w:tab w:val="num" w:pos="1551"/>
        </w:tabs>
        <w:ind w:left="1551" w:hanging="360"/>
      </w:pPr>
      <w:rPr>
        <w:rFonts w:ascii="Symbol" w:hAnsi="Symbol" w:cs="StarSymbol"/>
        <w:sz w:val="18"/>
        <w:szCs w:val="18"/>
      </w:rPr>
    </w:lvl>
    <w:lvl w:ilvl="4">
      <w:start w:val="1"/>
      <w:numFmt w:val="bullet"/>
      <w:lvlText w:val=""/>
      <w:lvlJc w:val="left"/>
      <w:pPr>
        <w:tabs>
          <w:tab w:val="num" w:pos="1948"/>
        </w:tabs>
        <w:ind w:left="1948" w:hanging="360"/>
      </w:pPr>
      <w:rPr>
        <w:rFonts w:ascii="Symbol" w:hAnsi="Symbol" w:cs="StarSymbol"/>
        <w:sz w:val="18"/>
        <w:szCs w:val="18"/>
      </w:rPr>
    </w:lvl>
    <w:lvl w:ilvl="5">
      <w:start w:val="1"/>
      <w:numFmt w:val="bullet"/>
      <w:lvlText w:val=""/>
      <w:lvlJc w:val="left"/>
      <w:pPr>
        <w:tabs>
          <w:tab w:val="num" w:pos="2345"/>
        </w:tabs>
        <w:ind w:left="2345" w:hanging="360"/>
      </w:pPr>
      <w:rPr>
        <w:rFonts w:ascii="Symbol" w:hAnsi="Symbol" w:cs="StarSymbol"/>
        <w:sz w:val="18"/>
        <w:szCs w:val="18"/>
      </w:rPr>
    </w:lvl>
    <w:lvl w:ilvl="6">
      <w:start w:val="1"/>
      <w:numFmt w:val="bullet"/>
      <w:lvlText w:val=""/>
      <w:lvlJc w:val="left"/>
      <w:pPr>
        <w:tabs>
          <w:tab w:val="num" w:pos="2742"/>
        </w:tabs>
        <w:ind w:left="2742" w:hanging="360"/>
      </w:pPr>
      <w:rPr>
        <w:rFonts w:ascii="Symbol" w:hAnsi="Symbol" w:cs="StarSymbol"/>
        <w:sz w:val="18"/>
        <w:szCs w:val="18"/>
      </w:rPr>
    </w:lvl>
    <w:lvl w:ilvl="7">
      <w:start w:val="1"/>
      <w:numFmt w:val="bullet"/>
      <w:lvlText w:val=""/>
      <w:lvlJc w:val="left"/>
      <w:pPr>
        <w:tabs>
          <w:tab w:val="num" w:pos="3139"/>
        </w:tabs>
        <w:ind w:left="3139" w:hanging="360"/>
      </w:pPr>
      <w:rPr>
        <w:rFonts w:ascii="Symbol" w:hAnsi="Symbol" w:cs="StarSymbol"/>
        <w:sz w:val="18"/>
        <w:szCs w:val="18"/>
      </w:rPr>
    </w:lvl>
    <w:lvl w:ilvl="8">
      <w:start w:val="1"/>
      <w:numFmt w:val="bullet"/>
      <w:lvlText w:val=""/>
      <w:lvlJc w:val="left"/>
      <w:pPr>
        <w:tabs>
          <w:tab w:val="num" w:pos="3536"/>
        </w:tabs>
        <w:ind w:left="3536" w:hanging="360"/>
      </w:pPr>
      <w:rPr>
        <w:rFonts w:ascii="Symbol" w:hAnsi="Symbol" w:cs="StarSymbol"/>
        <w:sz w:val="18"/>
        <w:szCs w:val="18"/>
      </w:rPr>
    </w:lvl>
  </w:abstractNum>
  <w:abstractNum w:abstractNumId="25">
    <w:nsid w:val="00000044"/>
    <w:multiLevelType w:val="multilevel"/>
    <w:tmpl w:val="0000004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57"/>
        </w:tabs>
        <w:ind w:left="757" w:hanging="360"/>
      </w:pPr>
      <w:rPr>
        <w:rFonts w:ascii="Symbol" w:hAnsi="Symbol" w:cs="StarSymbol"/>
        <w:sz w:val="18"/>
        <w:szCs w:val="18"/>
      </w:rPr>
    </w:lvl>
    <w:lvl w:ilvl="2">
      <w:start w:val="1"/>
      <w:numFmt w:val="bullet"/>
      <w:lvlText w:val=""/>
      <w:lvlJc w:val="left"/>
      <w:pPr>
        <w:tabs>
          <w:tab w:val="num" w:pos="1154"/>
        </w:tabs>
        <w:ind w:left="1154" w:hanging="360"/>
      </w:pPr>
      <w:rPr>
        <w:rFonts w:ascii="Symbol" w:hAnsi="Symbol" w:cs="StarSymbol"/>
        <w:sz w:val="18"/>
        <w:szCs w:val="18"/>
      </w:rPr>
    </w:lvl>
    <w:lvl w:ilvl="3">
      <w:start w:val="1"/>
      <w:numFmt w:val="bullet"/>
      <w:lvlText w:val=""/>
      <w:lvlJc w:val="left"/>
      <w:pPr>
        <w:tabs>
          <w:tab w:val="num" w:pos="1551"/>
        </w:tabs>
        <w:ind w:left="1551" w:hanging="360"/>
      </w:pPr>
      <w:rPr>
        <w:rFonts w:ascii="Symbol" w:hAnsi="Symbol" w:cs="StarSymbol"/>
        <w:sz w:val="18"/>
        <w:szCs w:val="18"/>
      </w:rPr>
    </w:lvl>
    <w:lvl w:ilvl="4">
      <w:start w:val="1"/>
      <w:numFmt w:val="bullet"/>
      <w:lvlText w:val=""/>
      <w:lvlJc w:val="left"/>
      <w:pPr>
        <w:tabs>
          <w:tab w:val="num" w:pos="1948"/>
        </w:tabs>
        <w:ind w:left="1948" w:hanging="360"/>
      </w:pPr>
      <w:rPr>
        <w:rFonts w:ascii="Symbol" w:hAnsi="Symbol" w:cs="StarSymbol"/>
        <w:sz w:val="18"/>
        <w:szCs w:val="18"/>
      </w:rPr>
    </w:lvl>
    <w:lvl w:ilvl="5">
      <w:start w:val="1"/>
      <w:numFmt w:val="bullet"/>
      <w:lvlText w:val=""/>
      <w:lvlJc w:val="left"/>
      <w:pPr>
        <w:tabs>
          <w:tab w:val="num" w:pos="2345"/>
        </w:tabs>
        <w:ind w:left="2345" w:hanging="360"/>
      </w:pPr>
      <w:rPr>
        <w:rFonts w:ascii="Symbol" w:hAnsi="Symbol" w:cs="StarSymbol"/>
        <w:sz w:val="18"/>
        <w:szCs w:val="18"/>
      </w:rPr>
    </w:lvl>
    <w:lvl w:ilvl="6">
      <w:start w:val="1"/>
      <w:numFmt w:val="bullet"/>
      <w:lvlText w:val=""/>
      <w:lvlJc w:val="left"/>
      <w:pPr>
        <w:tabs>
          <w:tab w:val="num" w:pos="2742"/>
        </w:tabs>
        <w:ind w:left="2742" w:hanging="360"/>
      </w:pPr>
      <w:rPr>
        <w:rFonts w:ascii="Symbol" w:hAnsi="Symbol" w:cs="StarSymbol"/>
        <w:sz w:val="18"/>
        <w:szCs w:val="18"/>
      </w:rPr>
    </w:lvl>
    <w:lvl w:ilvl="7">
      <w:start w:val="1"/>
      <w:numFmt w:val="bullet"/>
      <w:lvlText w:val=""/>
      <w:lvlJc w:val="left"/>
      <w:pPr>
        <w:tabs>
          <w:tab w:val="num" w:pos="3139"/>
        </w:tabs>
        <w:ind w:left="3139" w:hanging="360"/>
      </w:pPr>
      <w:rPr>
        <w:rFonts w:ascii="Symbol" w:hAnsi="Symbol" w:cs="StarSymbol"/>
        <w:sz w:val="18"/>
        <w:szCs w:val="18"/>
      </w:rPr>
    </w:lvl>
    <w:lvl w:ilvl="8">
      <w:start w:val="1"/>
      <w:numFmt w:val="bullet"/>
      <w:lvlText w:val=""/>
      <w:lvlJc w:val="left"/>
      <w:pPr>
        <w:tabs>
          <w:tab w:val="num" w:pos="3536"/>
        </w:tabs>
        <w:ind w:left="3536" w:hanging="360"/>
      </w:pPr>
      <w:rPr>
        <w:rFonts w:ascii="Symbol" w:hAnsi="Symbol" w:cs="StarSymbol"/>
        <w:sz w:val="18"/>
        <w:szCs w:val="18"/>
      </w:rPr>
    </w:lvl>
  </w:abstractNum>
  <w:abstractNum w:abstractNumId="26">
    <w:nsid w:val="00000045"/>
    <w:multiLevelType w:val="multilevel"/>
    <w:tmpl w:val="0000004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2"/>
        </w:tabs>
        <w:ind w:left="1112" w:hanging="360"/>
      </w:pPr>
      <w:rPr>
        <w:rFonts w:ascii="Symbol" w:hAnsi="Symbol" w:cs="StarSymbol"/>
        <w:sz w:val="18"/>
        <w:szCs w:val="18"/>
      </w:rPr>
    </w:lvl>
    <w:lvl w:ilvl="2">
      <w:start w:val="1"/>
      <w:numFmt w:val="bullet"/>
      <w:lvlText w:val=""/>
      <w:lvlJc w:val="left"/>
      <w:pPr>
        <w:tabs>
          <w:tab w:val="num" w:pos="1864"/>
        </w:tabs>
        <w:ind w:left="1864" w:hanging="360"/>
      </w:pPr>
      <w:rPr>
        <w:rFonts w:ascii="Symbol" w:hAnsi="Symbol" w:cs="StarSymbol"/>
        <w:sz w:val="18"/>
        <w:szCs w:val="18"/>
      </w:rPr>
    </w:lvl>
    <w:lvl w:ilvl="3">
      <w:start w:val="1"/>
      <w:numFmt w:val="bullet"/>
      <w:lvlText w:val=""/>
      <w:lvlJc w:val="left"/>
      <w:pPr>
        <w:tabs>
          <w:tab w:val="num" w:pos="2616"/>
        </w:tabs>
        <w:ind w:left="2616" w:hanging="360"/>
      </w:pPr>
      <w:rPr>
        <w:rFonts w:ascii="Symbol" w:hAnsi="Symbol" w:cs="StarSymbol"/>
        <w:sz w:val="18"/>
        <w:szCs w:val="18"/>
      </w:rPr>
    </w:lvl>
    <w:lvl w:ilvl="4">
      <w:start w:val="1"/>
      <w:numFmt w:val="bullet"/>
      <w:lvlText w:val=""/>
      <w:lvlJc w:val="left"/>
      <w:pPr>
        <w:tabs>
          <w:tab w:val="num" w:pos="3368"/>
        </w:tabs>
        <w:ind w:left="3368" w:hanging="360"/>
      </w:pPr>
      <w:rPr>
        <w:rFonts w:ascii="Symbol" w:hAnsi="Symbol" w:cs="StarSymbol"/>
        <w:sz w:val="18"/>
        <w:szCs w:val="18"/>
      </w:rPr>
    </w:lvl>
    <w:lvl w:ilvl="5">
      <w:start w:val="1"/>
      <w:numFmt w:val="bullet"/>
      <w:lvlText w:val=""/>
      <w:lvlJc w:val="left"/>
      <w:pPr>
        <w:tabs>
          <w:tab w:val="num" w:pos="4120"/>
        </w:tabs>
        <w:ind w:left="4120" w:hanging="360"/>
      </w:pPr>
      <w:rPr>
        <w:rFonts w:ascii="Symbol" w:hAnsi="Symbol" w:cs="StarSymbol"/>
        <w:sz w:val="18"/>
        <w:szCs w:val="18"/>
      </w:rPr>
    </w:lvl>
    <w:lvl w:ilvl="6">
      <w:start w:val="1"/>
      <w:numFmt w:val="bullet"/>
      <w:lvlText w:val=""/>
      <w:lvlJc w:val="left"/>
      <w:pPr>
        <w:tabs>
          <w:tab w:val="num" w:pos="4872"/>
        </w:tabs>
        <w:ind w:left="4872" w:hanging="360"/>
      </w:pPr>
      <w:rPr>
        <w:rFonts w:ascii="Symbol" w:hAnsi="Symbol" w:cs="StarSymbol"/>
        <w:sz w:val="18"/>
        <w:szCs w:val="18"/>
      </w:rPr>
    </w:lvl>
    <w:lvl w:ilvl="7">
      <w:start w:val="1"/>
      <w:numFmt w:val="bullet"/>
      <w:lvlText w:val=""/>
      <w:lvlJc w:val="left"/>
      <w:pPr>
        <w:tabs>
          <w:tab w:val="num" w:pos="5624"/>
        </w:tabs>
        <w:ind w:left="5624" w:hanging="360"/>
      </w:pPr>
      <w:rPr>
        <w:rFonts w:ascii="Symbol" w:hAnsi="Symbol" w:cs="StarSymbol"/>
        <w:sz w:val="18"/>
        <w:szCs w:val="18"/>
      </w:rPr>
    </w:lvl>
    <w:lvl w:ilvl="8">
      <w:start w:val="1"/>
      <w:numFmt w:val="bullet"/>
      <w:lvlText w:val=""/>
      <w:lvlJc w:val="left"/>
      <w:pPr>
        <w:tabs>
          <w:tab w:val="num" w:pos="6376"/>
        </w:tabs>
        <w:ind w:left="6376" w:hanging="360"/>
      </w:pPr>
      <w:rPr>
        <w:rFonts w:ascii="Symbol" w:hAnsi="Symbol" w:cs="StarSymbol"/>
        <w:sz w:val="18"/>
        <w:szCs w:val="18"/>
      </w:rPr>
    </w:lvl>
  </w:abstractNum>
  <w:abstractNum w:abstractNumId="27">
    <w:nsid w:val="00000046"/>
    <w:multiLevelType w:val="multilevel"/>
    <w:tmpl w:val="0000004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57"/>
        </w:tabs>
        <w:ind w:left="757" w:hanging="360"/>
      </w:pPr>
      <w:rPr>
        <w:rFonts w:ascii="Symbol" w:hAnsi="Symbol" w:cs="StarSymbol"/>
        <w:sz w:val="18"/>
        <w:szCs w:val="18"/>
      </w:rPr>
    </w:lvl>
    <w:lvl w:ilvl="2">
      <w:start w:val="1"/>
      <w:numFmt w:val="bullet"/>
      <w:lvlText w:val=""/>
      <w:lvlJc w:val="left"/>
      <w:pPr>
        <w:tabs>
          <w:tab w:val="num" w:pos="1154"/>
        </w:tabs>
        <w:ind w:left="1154" w:hanging="360"/>
      </w:pPr>
      <w:rPr>
        <w:rFonts w:ascii="Symbol" w:hAnsi="Symbol" w:cs="StarSymbol"/>
        <w:sz w:val="18"/>
        <w:szCs w:val="18"/>
      </w:rPr>
    </w:lvl>
    <w:lvl w:ilvl="3">
      <w:start w:val="1"/>
      <w:numFmt w:val="bullet"/>
      <w:lvlText w:val=""/>
      <w:lvlJc w:val="left"/>
      <w:pPr>
        <w:tabs>
          <w:tab w:val="num" w:pos="1551"/>
        </w:tabs>
        <w:ind w:left="1551" w:hanging="360"/>
      </w:pPr>
      <w:rPr>
        <w:rFonts w:ascii="Symbol" w:hAnsi="Symbol" w:cs="StarSymbol"/>
        <w:sz w:val="18"/>
        <w:szCs w:val="18"/>
      </w:rPr>
    </w:lvl>
    <w:lvl w:ilvl="4">
      <w:start w:val="1"/>
      <w:numFmt w:val="bullet"/>
      <w:lvlText w:val=""/>
      <w:lvlJc w:val="left"/>
      <w:pPr>
        <w:tabs>
          <w:tab w:val="num" w:pos="1948"/>
        </w:tabs>
        <w:ind w:left="1948" w:hanging="360"/>
      </w:pPr>
      <w:rPr>
        <w:rFonts w:ascii="Symbol" w:hAnsi="Symbol" w:cs="StarSymbol"/>
        <w:sz w:val="18"/>
        <w:szCs w:val="18"/>
      </w:rPr>
    </w:lvl>
    <w:lvl w:ilvl="5">
      <w:start w:val="1"/>
      <w:numFmt w:val="bullet"/>
      <w:lvlText w:val=""/>
      <w:lvlJc w:val="left"/>
      <w:pPr>
        <w:tabs>
          <w:tab w:val="num" w:pos="2345"/>
        </w:tabs>
        <w:ind w:left="2345" w:hanging="360"/>
      </w:pPr>
      <w:rPr>
        <w:rFonts w:ascii="Symbol" w:hAnsi="Symbol" w:cs="StarSymbol"/>
        <w:sz w:val="18"/>
        <w:szCs w:val="18"/>
      </w:rPr>
    </w:lvl>
    <w:lvl w:ilvl="6">
      <w:start w:val="1"/>
      <w:numFmt w:val="bullet"/>
      <w:lvlText w:val=""/>
      <w:lvlJc w:val="left"/>
      <w:pPr>
        <w:tabs>
          <w:tab w:val="num" w:pos="2742"/>
        </w:tabs>
        <w:ind w:left="2742" w:hanging="360"/>
      </w:pPr>
      <w:rPr>
        <w:rFonts w:ascii="Symbol" w:hAnsi="Symbol" w:cs="StarSymbol"/>
        <w:sz w:val="18"/>
        <w:szCs w:val="18"/>
      </w:rPr>
    </w:lvl>
    <w:lvl w:ilvl="7">
      <w:start w:val="1"/>
      <w:numFmt w:val="bullet"/>
      <w:lvlText w:val=""/>
      <w:lvlJc w:val="left"/>
      <w:pPr>
        <w:tabs>
          <w:tab w:val="num" w:pos="3139"/>
        </w:tabs>
        <w:ind w:left="3139" w:hanging="360"/>
      </w:pPr>
      <w:rPr>
        <w:rFonts w:ascii="Symbol" w:hAnsi="Symbol" w:cs="StarSymbol"/>
        <w:sz w:val="18"/>
        <w:szCs w:val="18"/>
      </w:rPr>
    </w:lvl>
    <w:lvl w:ilvl="8">
      <w:start w:val="1"/>
      <w:numFmt w:val="bullet"/>
      <w:lvlText w:val=""/>
      <w:lvlJc w:val="left"/>
      <w:pPr>
        <w:tabs>
          <w:tab w:val="num" w:pos="3536"/>
        </w:tabs>
        <w:ind w:left="3536" w:hanging="360"/>
      </w:pPr>
      <w:rPr>
        <w:rFonts w:ascii="Symbol" w:hAnsi="Symbol" w:cs="StarSymbol"/>
        <w:sz w:val="18"/>
        <w:szCs w:val="18"/>
      </w:rPr>
    </w:lvl>
  </w:abstractNum>
  <w:abstractNum w:abstractNumId="28">
    <w:nsid w:val="00000047"/>
    <w:multiLevelType w:val="multilevel"/>
    <w:tmpl w:val="0000004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57"/>
        </w:tabs>
        <w:ind w:left="757" w:hanging="360"/>
      </w:pPr>
      <w:rPr>
        <w:rFonts w:ascii="Symbol" w:hAnsi="Symbol" w:cs="StarSymbol"/>
        <w:sz w:val="18"/>
        <w:szCs w:val="18"/>
      </w:rPr>
    </w:lvl>
    <w:lvl w:ilvl="2">
      <w:start w:val="1"/>
      <w:numFmt w:val="bullet"/>
      <w:lvlText w:val=""/>
      <w:lvlJc w:val="left"/>
      <w:pPr>
        <w:tabs>
          <w:tab w:val="num" w:pos="1154"/>
        </w:tabs>
        <w:ind w:left="1154" w:hanging="360"/>
      </w:pPr>
      <w:rPr>
        <w:rFonts w:ascii="Symbol" w:hAnsi="Symbol" w:cs="StarSymbol"/>
        <w:sz w:val="18"/>
        <w:szCs w:val="18"/>
      </w:rPr>
    </w:lvl>
    <w:lvl w:ilvl="3">
      <w:start w:val="1"/>
      <w:numFmt w:val="bullet"/>
      <w:lvlText w:val=""/>
      <w:lvlJc w:val="left"/>
      <w:pPr>
        <w:tabs>
          <w:tab w:val="num" w:pos="1551"/>
        </w:tabs>
        <w:ind w:left="1551" w:hanging="360"/>
      </w:pPr>
      <w:rPr>
        <w:rFonts w:ascii="Symbol" w:hAnsi="Symbol" w:cs="StarSymbol"/>
        <w:sz w:val="18"/>
        <w:szCs w:val="18"/>
      </w:rPr>
    </w:lvl>
    <w:lvl w:ilvl="4">
      <w:start w:val="1"/>
      <w:numFmt w:val="bullet"/>
      <w:lvlText w:val=""/>
      <w:lvlJc w:val="left"/>
      <w:pPr>
        <w:tabs>
          <w:tab w:val="num" w:pos="1948"/>
        </w:tabs>
        <w:ind w:left="1948" w:hanging="360"/>
      </w:pPr>
      <w:rPr>
        <w:rFonts w:ascii="Symbol" w:hAnsi="Symbol" w:cs="StarSymbol"/>
        <w:sz w:val="18"/>
        <w:szCs w:val="18"/>
      </w:rPr>
    </w:lvl>
    <w:lvl w:ilvl="5">
      <w:start w:val="1"/>
      <w:numFmt w:val="bullet"/>
      <w:lvlText w:val=""/>
      <w:lvlJc w:val="left"/>
      <w:pPr>
        <w:tabs>
          <w:tab w:val="num" w:pos="2345"/>
        </w:tabs>
        <w:ind w:left="2345" w:hanging="360"/>
      </w:pPr>
      <w:rPr>
        <w:rFonts w:ascii="Symbol" w:hAnsi="Symbol" w:cs="StarSymbol"/>
        <w:sz w:val="18"/>
        <w:szCs w:val="18"/>
      </w:rPr>
    </w:lvl>
    <w:lvl w:ilvl="6">
      <w:start w:val="1"/>
      <w:numFmt w:val="bullet"/>
      <w:lvlText w:val=""/>
      <w:lvlJc w:val="left"/>
      <w:pPr>
        <w:tabs>
          <w:tab w:val="num" w:pos="2742"/>
        </w:tabs>
        <w:ind w:left="2742" w:hanging="360"/>
      </w:pPr>
      <w:rPr>
        <w:rFonts w:ascii="Symbol" w:hAnsi="Symbol" w:cs="StarSymbol"/>
        <w:sz w:val="18"/>
        <w:szCs w:val="18"/>
      </w:rPr>
    </w:lvl>
    <w:lvl w:ilvl="7">
      <w:start w:val="1"/>
      <w:numFmt w:val="bullet"/>
      <w:lvlText w:val=""/>
      <w:lvlJc w:val="left"/>
      <w:pPr>
        <w:tabs>
          <w:tab w:val="num" w:pos="3139"/>
        </w:tabs>
        <w:ind w:left="3139" w:hanging="360"/>
      </w:pPr>
      <w:rPr>
        <w:rFonts w:ascii="Symbol" w:hAnsi="Symbol" w:cs="StarSymbol"/>
        <w:sz w:val="18"/>
        <w:szCs w:val="18"/>
      </w:rPr>
    </w:lvl>
    <w:lvl w:ilvl="8">
      <w:start w:val="1"/>
      <w:numFmt w:val="bullet"/>
      <w:lvlText w:val=""/>
      <w:lvlJc w:val="left"/>
      <w:pPr>
        <w:tabs>
          <w:tab w:val="num" w:pos="3536"/>
        </w:tabs>
        <w:ind w:left="3536" w:hanging="360"/>
      </w:pPr>
      <w:rPr>
        <w:rFonts w:ascii="Symbol" w:hAnsi="Symbol" w:cs="StarSymbol"/>
        <w:sz w:val="18"/>
        <w:szCs w:val="18"/>
      </w:rPr>
    </w:lvl>
  </w:abstractNum>
  <w:abstractNum w:abstractNumId="29">
    <w:nsid w:val="00000048"/>
    <w:multiLevelType w:val="multilevel"/>
    <w:tmpl w:val="0000004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57"/>
        </w:tabs>
        <w:ind w:left="757" w:hanging="360"/>
      </w:pPr>
      <w:rPr>
        <w:rFonts w:ascii="Symbol" w:hAnsi="Symbol" w:cs="StarSymbol"/>
        <w:sz w:val="18"/>
        <w:szCs w:val="18"/>
      </w:rPr>
    </w:lvl>
    <w:lvl w:ilvl="2">
      <w:start w:val="1"/>
      <w:numFmt w:val="bullet"/>
      <w:lvlText w:val=""/>
      <w:lvlJc w:val="left"/>
      <w:pPr>
        <w:tabs>
          <w:tab w:val="num" w:pos="1154"/>
        </w:tabs>
        <w:ind w:left="1154" w:hanging="360"/>
      </w:pPr>
      <w:rPr>
        <w:rFonts w:ascii="Symbol" w:hAnsi="Symbol" w:cs="StarSymbol"/>
        <w:sz w:val="18"/>
        <w:szCs w:val="18"/>
      </w:rPr>
    </w:lvl>
    <w:lvl w:ilvl="3">
      <w:start w:val="1"/>
      <w:numFmt w:val="bullet"/>
      <w:lvlText w:val=""/>
      <w:lvlJc w:val="left"/>
      <w:pPr>
        <w:tabs>
          <w:tab w:val="num" w:pos="1551"/>
        </w:tabs>
        <w:ind w:left="1551" w:hanging="360"/>
      </w:pPr>
      <w:rPr>
        <w:rFonts w:ascii="Symbol" w:hAnsi="Symbol" w:cs="StarSymbol"/>
        <w:sz w:val="18"/>
        <w:szCs w:val="18"/>
      </w:rPr>
    </w:lvl>
    <w:lvl w:ilvl="4">
      <w:start w:val="1"/>
      <w:numFmt w:val="bullet"/>
      <w:lvlText w:val=""/>
      <w:lvlJc w:val="left"/>
      <w:pPr>
        <w:tabs>
          <w:tab w:val="num" w:pos="1948"/>
        </w:tabs>
        <w:ind w:left="1948" w:hanging="360"/>
      </w:pPr>
      <w:rPr>
        <w:rFonts w:ascii="Symbol" w:hAnsi="Symbol" w:cs="StarSymbol"/>
        <w:sz w:val="18"/>
        <w:szCs w:val="18"/>
      </w:rPr>
    </w:lvl>
    <w:lvl w:ilvl="5">
      <w:start w:val="1"/>
      <w:numFmt w:val="bullet"/>
      <w:lvlText w:val=""/>
      <w:lvlJc w:val="left"/>
      <w:pPr>
        <w:tabs>
          <w:tab w:val="num" w:pos="2345"/>
        </w:tabs>
        <w:ind w:left="2345" w:hanging="360"/>
      </w:pPr>
      <w:rPr>
        <w:rFonts w:ascii="Symbol" w:hAnsi="Symbol" w:cs="StarSymbol"/>
        <w:sz w:val="18"/>
        <w:szCs w:val="18"/>
      </w:rPr>
    </w:lvl>
    <w:lvl w:ilvl="6">
      <w:start w:val="1"/>
      <w:numFmt w:val="bullet"/>
      <w:lvlText w:val=""/>
      <w:lvlJc w:val="left"/>
      <w:pPr>
        <w:tabs>
          <w:tab w:val="num" w:pos="2742"/>
        </w:tabs>
        <w:ind w:left="2742" w:hanging="360"/>
      </w:pPr>
      <w:rPr>
        <w:rFonts w:ascii="Symbol" w:hAnsi="Symbol" w:cs="StarSymbol"/>
        <w:sz w:val="18"/>
        <w:szCs w:val="18"/>
      </w:rPr>
    </w:lvl>
    <w:lvl w:ilvl="7">
      <w:start w:val="1"/>
      <w:numFmt w:val="bullet"/>
      <w:lvlText w:val=""/>
      <w:lvlJc w:val="left"/>
      <w:pPr>
        <w:tabs>
          <w:tab w:val="num" w:pos="3139"/>
        </w:tabs>
        <w:ind w:left="3139" w:hanging="360"/>
      </w:pPr>
      <w:rPr>
        <w:rFonts w:ascii="Symbol" w:hAnsi="Symbol" w:cs="StarSymbol"/>
        <w:sz w:val="18"/>
        <w:szCs w:val="18"/>
      </w:rPr>
    </w:lvl>
    <w:lvl w:ilvl="8">
      <w:start w:val="1"/>
      <w:numFmt w:val="bullet"/>
      <w:lvlText w:val=""/>
      <w:lvlJc w:val="left"/>
      <w:pPr>
        <w:tabs>
          <w:tab w:val="num" w:pos="3536"/>
        </w:tabs>
        <w:ind w:left="3536" w:hanging="360"/>
      </w:pPr>
      <w:rPr>
        <w:rFonts w:ascii="Symbol" w:hAnsi="Symbol" w:cs="StarSymbol"/>
        <w:sz w:val="18"/>
        <w:szCs w:val="18"/>
      </w:rPr>
    </w:lvl>
  </w:abstractNum>
  <w:abstractNum w:abstractNumId="30">
    <w:nsid w:val="00000049"/>
    <w:multiLevelType w:val="multilevel"/>
    <w:tmpl w:val="0000004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57"/>
        </w:tabs>
        <w:ind w:left="757" w:hanging="360"/>
      </w:pPr>
      <w:rPr>
        <w:rFonts w:ascii="Symbol" w:hAnsi="Symbol" w:cs="StarSymbol"/>
        <w:sz w:val="18"/>
        <w:szCs w:val="18"/>
      </w:rPr>
    </w:lvl>
    <w:lvl w:ilvl="2">
      <w:start w:val="1"/>
      <w:numFmt w:val="bullet"/>
      <w:lvlText w:val=""/>
      <w:lvlJc w:val="left"/>
      <w:pPr>
        <w:tabs>
          <w:tab w:val="num" w:pos="1154"/>
        </w:tabs>
        <w:ind w:left="1154" w:hanging="360"/>
      </w:pPr>
      <w:rPr>
        <w:rFonts w:ascii="Symbol" w:hAnsi="Symbol" w:cs="StarSymbol"/>
        <w:sz w:val="18"/>
        <w:szCs w:val="18"/>
      </w:rPr>
    </w:lvl>
    <w:lvl w:ilvl="3">
      <w:start w:val="1"/>
      <w:numFmt w:val="bullet"/>
      <w:lvlText w:val=""/>
      <w:lvlJc w:val="left"/>
      <w:pPr>
        <w:tabs>
          <w:tab w:val="num" w:pos="1551"/>
        </w:tabs>
        <w:ind w:left="1551" w:hanging="360"/>
      </w:pPr>
      <w:rPr>
        <w:rFonts w:ascii="Symbol" w:hAnsi="Symbol" w:cs="StarSymbol"/>
        <w:sz w:val="18"/>
        <w:szCs w:val="18"/>
      </w:rPr>
    </w:lvl>
    <w:lvl w:ilvl="4">
      <w:start w:val="1"/>
      <w:numFmt w:val="bullet"/>
      <w:lvlText w:val=""/>
      <w:lvlJc w:val="left"/>
      <w:pPr>
        <w:tabs>
          <w:tab w:val="num" w:pos="1948"/>
        </w:tabs>
        <w:ind w:left="1948" w:hanging="360"/>
      </w:pPr>
      <w:rPr>
        <w:rFonts w:ascii="Symbol" w:hAnsi="Symbol" w:cs="StarSymbol"/>
        <w:sz w:val="18"/>
        <w:szCs w:val="18"/>
      </w:rPr>
    </w:lvl>
    <w:lvl w:ilvl="5">
      <w:start w:val="1"/>
      <w:numFmt w:val="bullet"/>
      <w:lvlText w:val=""/>
      <w:lvlJc w:val="left"/>
      <w:pPr>
        <w:tabs>
          <w:tab w:val="num" w:pos="2345"/>
        </w:tabs>
        <w:ind w:left="2345" w:hanging="360"/>
      </w:pPr>
      <w:rPr>
        <w:rFonts w:ascii="Symbol" w:hAnsi="Symbol" w:cs="StarSymbol"/>
        <w:sz w:val="18"/>
        <w:szCs w:val="18"/>
      </w:rPr>
    </w:lvl>
    <w:lvl w:ilvl="6">
      <w:start w:val="1"/>
      <w:numFmt w:val="bullet"/>
      <w:lvlText w:val=""/>
      <w:lvlJc w:val="left"/>
      <w:pPr>
        <w:tabs>
          <w:tab w:val="num" w:pos="2742"/>
        </w:tabs>
        <w:ind w:left="2742" w:hanging="360"/>
      </w:pPr>
      <w:rPr>
        <w:rFonts w:ascii="Symbol" w:hAnsi="Symbol" w:cs="StarSymbol"/>
        <w:sz w:val="18"/>
        <w:szCs w:val="18"/>
      </w:rPr>
    </w:lvl>
    <w:lvl w:ilvl="7">
      <w:start w:val="1"/>
      <w:numFmt w:val="bullet"/>
      <w:lvlText w:val=""/>
      <w:lvlJc w:val="left"/>
      <w:pPr>
        <w:tabs>
          <w:tab w:val="num" w:pos="3139"/>
        </w:tabs>
        <w:ind w:left="3139" w:hanging="360"/>
      </w:pPr>
      <w:rPr>
        <w:rFonts w:ascii="Symbol" w:hAnsi="Symbol" w:cs="StarSymbol"/>
        <w:sz w:val="18"/>
        <w:szCs w:val="18"/>
      </w:rPr>
    </w:lvl>
    <w:lvl w:ilvl="8">
      <w:start w:val="1"/>
      <w:numFmt w:val="bullet"/>
      <w:lvlText w:val=""/>
      <w:lvlJc w:val="left"/>
      <w:pPr>
        <w:tabs>
          <w:tab w:val="num" w:pos="3536"/>
        </w:tabs>
        <w:ind w:left="3536" w:hanging="360"/>
      </w:pPr>
      <w:rPr>
        <w:rFonts w:ascii="Symbol" w:hAnsi="Symbol" w:cs="StarSymbol"/>
        <w:sz w:val="18"/>
        <w:szCs w:val="18"/>
      </w:rPr>
    </w:lvl>
  </w:abstractNum>
  <w:abstractNum w:abstractNumId="31">
    <w:nsid w:val="0000004A"/>
    <w:multiLevelType w:val="multilevel"/>
    <w:tmpl w:val="0000004A"/>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013"/>
        </w:tabs>
        <w:ind w:left="1013" w:hanging="360"/>
      </w:pPr>
      <w:rPr>
        <w:rFonts w:ascii="Symbol" w:hAnsi="Symbol" w:cs="StarSymbol"/>
        <w:sz w:val="18"/>
        <w:szCs w:val="18"/>
      </w:rPr>
    </w:lvl>
    <w:lvl w:ilvl="2">
      <w:start w:val="1"/>
      <w:numFmt w:val="bullet"/>
      <w:lvlText w:val=""/>
      <w:lvlJc w:val="left"/>
      <w:pPr>
        <w:tabs>
          <w:tab w:val="num" w:pos="1666"/>
        </w:tabs>
        <w:ind w:left="1666" w:hanging="360"/>
      </w:pPr>
      <w:rPr>
        <w:rFonts w:ascii="Symbol" w:hAnsi="Symbol" w:cs="StarSymbol"/>
        <w:sz w:val="18"/>
        <w:szCs w:val="18"/>
      </w:rPr>
    </w:lvl>
    <w:lvl w:ilvl="3">
      <w:start w:val="1"/>
      <w:numFmt w:val="bullet"/>
      <w:lvlText w:val=""/>
      <w:lvlJc w:val="left"/>
      <w:pPr>
        <w:tabs>
          <w:tab w:val="num" w:pos="2319"/>
        </w:tabs>
        <w:ind w:left="2319" w:hanging="360"/>
      </w:pPr>
      <w:rPr>
        <w:rFonts w:ascii="Symbol" w:hAnsi="Symbol" w:cs="StarSymbol"/>
        <w:sz w:val="18"/>
        <w:szCs w:val="18"/>
      </w:rPr>
    </w:lvl>
    <w:lvl w:ilvl="4">
      <w:start w:val="1"/>
      <w:numFmt w:val="bullet"/>
      <w:lvlText w:val=""/>
      <w:lvlJc w:val="left"/>
      <w:pPr>
        <w:tabs>
          <w:tab w:val="num" w:pos="2972"/>
        </w:tabs>
        <w:ind w:left="2972" w:hanging="360"/>
      </w:pPr>
      <w:rPr>
        <w:rFonts w:ascii="Symbol" w:hAnsi="Symbol" w:cs="StarSymbol"/>
        <w:sz w:val="18"/>
        <w:szCs w:val="18"/>
      </w:rPr>
    </w:lvl>
    <w:lvl w:ilvl="5">
      <w:start w:val="1"/>
      <w:numFmt w:val="bullet"/>
      <w:lvlText w:val=""/>
      <w:lvlJc w:val="left"/>
      <w:pPr>
        <w:tabs>
          <w:tab w:val="num" w:pos="3625"/>
        </w:tabs>
        <w:ind w:left="3625" w:hanging="360"/>
      </w:pPr>
      <w:rPr>
        <w:rFonts w:ascii="Symbol" w:hAnsi="Symbol" w:cs="StarSymbol"/>
        <w:sz w:val="18"/>
        <w:szCs w:val="18"/>
      </w:rPr>
    </w:lvl>
    <w:lvl w:ilvl="6">
      <w:start w:val="1"/>
      <w:numFmt w:val="bullet"/>
      <w:lvlText w:val=""/>
      <w:lvlJc w:val="left"/>
      <w:pPr>
        <w:tabs>
          <w:tab w:val="num" w:pos="4278"/>
        </w:tabs>
        <w:ind w:left="4278" w:hanging="360"/>
      </w:pPr>
      <w:rPr>
        <w:rFonts w:ascii="Symbol" w:hAnsi="Symbol" w:cs="StarSymbol"/>
        <w:sz w:val="18"/>
        <w:szCs w:val="18"/>
      </w:rPr>
    </w:lvl>
    <w:lvl w:ilvl="7">
      <w:start w:val="1"/>
      <w:numFmt w:val="bullet"/>
      <w:lvlText w:val=""/>
      <w:lvlJc w:val="left"/>
      <w:pPr>
        <w:tabs>
          <w:tab w:val="num" w:pos="4931"/>
        </w:tabs>
        <w:ind w:left="4931" w:hanging="360"/>
      </w:pPr>
      <w:rPr>
        <w:rFonts w:ascii="Symbol" w:hAnsi="Symbol" w:cs="StarSymbol"/>
        <w:sz w:val="18"/>
        <w:szCs w:val="18"/>
      </w:rPr>
    </w:lvl>
    <w:lvl w:ilvl="8">
      <w:start w:val="1"/>
      <w:numFmt w:val="bullet"/>
      <w:lvlText w:val=""/>
      <w:lvlJc w:val="left"/>
      <w:pPr>
        <w:tabs>
          <w:tab w:val="num" w:pos="5584"/>
        </w:tabs>
        <w:ind w:left="5584" w:hanging="360"/>
      </w:pPr>
      <w:rPr>
        <w:rFonts w:ascii="Symbol" w:hAnsi="Symbol" w:cs="StarSymbol"/>
        <w:sz w:val="18"/>
        <w:szCs w:val="18"/>
      </w:rPr>
    </w:lvl>
  </w:abstractNum>
  <w:abstractNum w:abstractNumId="32">
    <w:nsid w:val="0000004B"/>
    <w:multiLevelType w:val="multilevel"/>
    <w:tmpl w:val="0000004B"/>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57"/>
        </w:tabs>
        <w:ind w:left="757" w:hanging="360"/>
      </w:pPr>
      <w:rPr>
        <w:rFonts w:ascii="Symbol" w:hAnsi="Symbol" w:cs="StarSymbol"/>
        <w:sz w:val="18"/>
        <w:szCs w:val="18"/>
      </w:rPr>
    </w:lvl>
    <w:lvl w:ilvl="2">
      <w:start w:val="1"/>
      <w:numFmt w:val="bullet"/>
      <w:lvlText w:val=""/>
      <w:lvlJc w:val="left"/>
      <w:pPr>
        <w:tabs>
          <w:tab w:val="num" w:pos="1154"/>
        </w:tabs>
        <w:ind w:left="1154" w:hanging="360"/>
      </w:pPr>
      <w:rPr>
        <w:rFonts w:ascii="Symbol" w:hAnsi="Symbol" w:cs="StarSymbol"/>
        <w:sz w:val="18"/>
        <w:szCs w:val="18"/>
      </w:rPr>
    </w:lvl>
    <w:lvl w:ilvl="3">
      <w:start w:val="1"/>
      <w:numFmt w:val="bullet"/>
      <w:lvlText w:val=""/>
      <w:lvlJc w:val="left"/>
      <w:pPr>
        <w:tabs>
          <w:tab w:val="num" w:pos="1551"/>
        </w:tabs>
        <w:ind w:left="1551" w:hanging="360"/>
      </w:pPr>
      <w:rPr>
        <w:rFonts w:ascii="Symbol" w:hAnsi="Symbol" w:cs="StarSymbol"/>
        <w:sz w:val="18"/>
        <w:szCs w:val="18"/>
      </w:rPr>
    </w:lvl>
    <w:lvl w:ilvl="4">
      <w:start w:val="1"/>
      <w:numFmt w:val="bullet"/>
      <w:lvlText w:val=""/>
      <w:lvlJc w:val="left"/>
      <w:pPr>
        <w:tabs>
          <w:tab w:val="num" w:pos="1948"/>
        </w:tabs>
        <w:ind w:left="1948" w:hanging="360"/>
      </w:pPr>
      <w:rPr>
        <w:rFonts w:ascii="Symbol" w:hAnsi="Symbol" w:cs="StarSymbol"/>
        <w:sz w:val="18"/>
        <w:szCs w:val="18"/>
      </w:rPr>
    </w:lvl>
    <w:lvl w:ilvl="5">
      <w:start w:val="1"/>
      <w:numFmt w:val="bullet"/>
      <w:lvlText w:val=""/>
      <w:lvlJc w:val="left"/>
      <w:pPr>
        <w:tabs>
          <w:tab w:val="num" w:pos="2345"/>
        </w:tabs>
        <w:ind w:left="2345" w:hanging="360"/>
      </w:pPr>
      <w:rPr>
        <w:rFonts w:ascii="Symbol" w:hAnsi="Symbol" w:cs="StarSymbol"/>
        <w:sz w:val="18"/>
        <w:szCs w:val="18"/>
      </w:rPr>
    </w:lvl>
    <w:lvl w:ilvl="6">
      <w:start w:val="1"/>
      <w:numFmt w:val="bullet"/>
      <w:lvlText w:val=""/>
      <w:lvlJc w:val="left"/>
      <w:pPr>
        <w:tabs>
          <w:tab w:val="num" w:pos="2742"/>
        </w:tabs>
        <w:ind w:left="2742" w:hanging="360"/>
      </w:pPr>
      <w:rPr>
        <w:rFonts w:ascii="Symbol" w:hAnsi="Symbol" w:cs="StarSymbol"/>
        <w:sz w:val="18"/>
        <w:szCs w:val="18"/>
      </w:rPr>
    </w:lvl>
    <w:lvl w:ilvl="7">
      <w:start w:val="1"/>
      <w:numFmt w:val="bullet"/>
      <w:lvlText w:val=""/>
      <w:lvlJc w:val="left"/>
      <w:pPr>
        <w:tabs>
          <w:tab w:val="num" w:pos="3139"/>
        </w:tabs>
        <w:ind w:left="3139" w:hanging="360"/>
      </w:pPr>
      <w:rPr>
        <w:rFonts w:ascii="Symbol" w:hAnsi="Symbol" w:cs="StarSymbol"/>
        <w:sz w:val="18"/>
        <w:szCs w:val="18"/>
      </w:rPr>
    </w:lvl>
    <w:lvl w:ilvl="8">
      <w:start w:val="1"/>
      <w:numFmt w:val="bullet"/>
      <w:lvlText w:val=""/>
      <w:lvlJc w:val="left"/>
      <w:pPr>
        <w:tabs>
          <w:tab w:val="num" w:pos="3536"/>
        </w:tabs>
        <w:ind w:left="3536" w:hanging="360"/>
      </w:pPr>
      <w:rPr>
        <w:rFonts w:ascii="Symbol" w:hAnsi="Symbol" w:cs="StarSymbol"/>
        <w:sz w:val="18"/>
        <w:szCs w:val="18"/>
      </w:rPr>
    </w:lvl>
  </w:abstractNum>
  <w:abstractNum w:abstractNumId="33">
    <w:nsid w:val="0000004C"/>
    <w:multiLevelType w:val="multilevel"/>
    <w:tmpl w:val="0000004C"/>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82"/>
        </w:tabs>
        <w:ind w:left="782" w:hanging="360"/>
      </w:pPr>
      <w:rPr>
        <w:rFonts w:ascii="Symbol" w:hAnsi="Symbol" w:cs="StarSymbol"/>
        <w:sz w:val="18"/>
        <w:szCs w:val="18"/>
      </w:rPr>
    </w:lvl>
    <w:lvl w:ilvl="2">
      <w:start w:val="1"/>
      <w:numFmt w:val="bullet"/>
      <w:lvlText w:val=""/>
      <w:lvlJc w:val="left"/>
      <w:pPr>
        <w:tabs>
          <w:tab w:val="num" w:pos="1204"/>
        </w:tabs>
        <w:ind w:left="1204" w:hanging="360"/>
      </w:pPr>
      <w:rPr>
        <w:rFonts w:ascii="Symbol" w:hAnsi="Symbol" w:cs="StarSymbol"/>
        <w:sz w:val="18"/>
        <w:szCs w:val="18"/>
      </w:rPr>
    </w:lvl>
    <w:lvl w:ilvl="3">
      <w:start w:val="1"/>
      <w:numFmt w:val="bullet"/>
      <w:lvlText w:val=""/>
      <w:lvlJc w:val="left"/>
      <w:pPr>
        <w:tabs>
          <w:tab w:val="num" w:pos="1626"/>
        </w:tabs>
        <w:ind w:left="1626" w:hanging="360"/>
      </w:pPr>
      <w:rPr>
        <w:rFonts w:ascii="Symbol" w:hAnsi="Symbol" w:cs="StarSymbol"/>
        <w:sz w:val="18"/>
        <w:szCs w:val="18"/>
      </w:rPr>
    </w:lvl>
    <w:lvl w:ilvl="4">
      <w:start w:val="1"/>
      <w:numFmt w:val="bullet"/>
      <w:lvlText w:val=""/>
      <w:lvlJc w:val="left"/>
      <w:pPr>
        <w:tabs>
          <w:tab w:val="num" w:pos="2048"/>
        </w:tabs>
        <w:ind w:left="2048" w:hanging="360"/>
      </w:pPr>
      <w:rPr>
        <w:rFonts w:ascii="Symbol" w:hAnsi="Symbol" w:cs="StarSymbol"/>
        <w:sz w:val="18"/>
        <w:szCs w:val="18"/>
      </w:rPr>
    </w:lvl>
    <w:lvl w:ilvl="5">
      <w:start w:val="1"/>
      <w:numFmt w:val="bullet"/>
      <w:lvlText w:val=""/>
      <w:lvlJc w:val="left"/>
      <w:pPr>
        <w:tabs>
          <w:tab w:val="num" w:pos="2470"/>
        </w:tabs>
        <w:ind w:left="2470" w:hanging="360"/>
      </w:pPr>
      <w:rPr>
        <w:rFonts w:ascii="Symbol" w:hAnsi="Symbol" w:cs="StarSymbol"/>
        <w:sz w:val="18"/>
        <w:szCs w:val="18"/>
      </w:rPr>
    </w:lvl>
    <w:lvl w:ilvl="6">
      <w:start w:val="1"/>
      <w:numFmt w:val="bullet"/>
      <w:lvlText w:val=""/>
      <w:lvlJc w:val="left"/>
      <w:pPr>
        <w:tabs>
          <w:tab w:val="num" w:pos="2892"/>
        </w:tabs>
        <w:ind w:left="2892" w:hanging="360"/>
      </w:pPr>
      <w:rPr>
        <w:rFonts w:ascii="Symbol" w:hAnsi="Symbol" w:cs="StarSymbol"/>
        <w:sz w:val="18"/>
        <w:szCs w:val="18"/>
      </w:rPr>
    </w:lvl>
    <w:lvl w:ilvl="7">
      <w:start w:val="1"/>
      <w:numFmt w:val="bullet"/>
      <w:lvlText w:val=""/>
      <w:lvlJc w:val="left"/>
      <w:pPr>
        <w:tabs>
          <w:tab w:val="num" w:pos="3314"/>
        </w:tabs>
        <w:ind w:left="3314" w:hanging="360"/>
      </w:pPr>
      <w:rPr>
        <w:rFonts w:ascii="Symbol" w:hAnsi="Symbol" w:cs="StarSymbol"/>
        <w:sz w:val="18"/>
        <w:szCs w:val="18"/>
      </w:rPr>
    </w:lvl>
    <w:lvl w:ilvl="8">
      <w:start w:val="1"/>
      <w:numFmt w:val="bullet"/>
      <w:lvlText w:val=""/>
      <w:lvlJc w:val="left"/>
      <w:pPr>
        <w:tabs>
          <w:tab w:val="num" w:pos="3736"/>
        </w:tabs>
        <w:ind w:left="3736" w:hanging="360"/>
      </w:pPr>
      <w:rPr>
        <w:rFonts w:ascii="Symbol" w:hAnsi="Symbol" w:cs="StarSymbol"/>
        <w:sz w:val="18"/>
        <w:szCs w:val="18"/>
      </w:rPr>
    </w:lvl>
  </w:abstractNum>
  <w:abstractNum w:abstractNumId="34">
    <w:nsid w:val="0000004D"/>
    <w:multiLevelType w:val="multilevel"/>
    <w:tmpl w:val="0000004D"/>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047"/>
        </w:tabs>
        <w:ind w:left="1047" w:hanging="360"/>
      </w:pPr>
      <w:rPr>
        <w:rFonts w:ascii="Symbol" w:hAnsi="Symbol" w:cs="StarSymbol"/>
        <w:sz w:val="18"/>
        <w:szCs w:val="18"/>
      </w:rPr>
    </w:lvl>
    <w:lvl w:ilvl="2">
      <w:start w:val="1"/>
      <w:numFmt w:val="bullet"/>
      <w:lvlText w:val=""/>
      <w:lvlJc w:val="left"/>
      <w:pPr>
        <w:tabs>
          <w:tab w:val="num" w:pos="1734"/>
        </w:tabs>
        <w:ind w:left="1734" w:hanging="360"/>
      </w:pPr>
      <w:rPr>
        <w:rFonts w:ascii="Symbol" w:hAnsi="Symbol" w:cs="StarSymbol"/>
        <w:sz w:val="18"/>
        <w:szCs w:val="18"/>
      </w:rPr>
    </w:lvl>
    <w:lvl w:ilvl="3">
      <w:start w:val="1"/>
      <w:numFmt w:val="bullet"/>
      <w:lvlText w:val=""/>
      <w:lvlJc w:val="left"/>
      <w:pPr>
        <w:tabs>
          <w:tab w:val="num" w:pos="2421"/>
        </w:tabs>
        <w:ind w:left="2421" w:hanging="360"/>
      </w:pPr>
      <w:rPr>
        <w:rFonts w:ascii="Symbol" w:hAnsi="Symbol" w:cs="StarSymbol"/>
        <w:sz w:val="18"/>
        <w:szCs w:val="18"/>
      </w:rPr>
    </w:lvl>
    <w:lvl w:ilvl="4">
      <w:start w:val="1"/>
      <w:numFmt w:val="bullet"/>
      <w:lvlText w:val=""/>
      <w:lvlJc w:val="left"/>
      <w:pPr>
        <w:tabs>
          <w:tab w:val="num" w:pos="3108"/>
        </w:tabs>
        <w:ind w:left="3108" w:hanging="360"/>
      </w:pPr>
      <w:rPr>
        <w:rFonts w:ascii="Symbol" w:hAnsi="Symbol" w:cs="StarSymbol"/>
        <w:sz w:val="18"/>
        <w:szCs w:val="18"/>
      </w:rPr>
    </w:lvl>
    <w:lvl w:ilvl="5">
      <w:start w:val="1"/>
      <w:numFmt w:val="bullet"/>
      <w:lvlText w:val=""/>
      <w:lvlJc w:val="left"/>
      <w:pPr>
        <w:tabs>
          <w:tab w:val="num" w:pos="3795"/>
        </w:tabs>
        <w:ind w:left="3795" w:hanging="360"/>
      </w:pPr>
      <w:rPr>
        <w:rFonts w:ascii="Symbol" w:hAnsi="Symbol" w:cs="StarSymbol"/>
        <w:sz w:val="18"/>
        <w:szCs w:val="18"/>
      </w:rPr>
    </w:lvl>
    <w:lvl w:ilvl="6">
      <w:start w:val="1"/>
      <w:numFmt w:val="bullet"/>
      <w:lvlText w:val=""/>
      <w:lvlJc w:val="left"/>
      <w:pPr>
        <w:tabs>
          <w:tab w:val="num" w:pos="4482"/>
        </w:tabs>
        <w:ind w:left="4482" w:hanging="360"/>
      </w:pPr>
      <w:rPr>
        <w:rFonts w:ascii="Symbol" w:hAnsi="Symbol" w:cs="StarSymbol"/>
        <w:sz w:val="18"/>
        <w:szCs w:val="18"/>
      </w:rPr>
    </w:lvl>
    <w:lvl w:ilvl="7">
      <w:start w:val="1"/>
      <w:numFmt w:val="bullet"/>
      <w:lvlText w:val=""/>
      <w:lvlJc w:val="left"/>
      <w:pPr>
        <w:tabs>
          <w:tab w:val="num" w:pos="5169"/>
        </w:tabs>
        <w:ind w:left="5169" w:hanging="360"/>
      </w:pPr>
      <w:rPr>
        <w:rFonts w:ascii="Symbol" w:hAnsi="Symbol" w:cs="StarSymbol"/>
        <w:sz w:val="18"/>
        <w:szCs w:val="18"/>
      </w:rPr>
    </w:lvl>
    <w:lvl w:ilvl="8">
      <w:start w:val="1"/>
      <w:numFmt w:val="bullet"/>
      <w:lvlText w:val=""/>
      <w:lvlJc w:val="left"/>
      <w:pPr>
        <w:tabs>
          <w:tab w:val="num" w:pos="5856"/>
        </w:tabs>
        <w:ind w:left="5856" w:hanging="360"/>
      </w:pPr>
      <w:rPr>
        <w:rFonts w:ascii="Symbol" w:hAnsi="Symbol" w:cs="StarSymbol"/>
        <w:sz w:val="18"/>
        <w:szCs w:val="18"/>
      </w:rPr>
    </w:lvl>
  </w:abstractNum>
  <w:abstractNum w:abstractNumId="35">
    <w:nsid w:val="0000004E"/>
    <w:multiLevelType w:val="multilevel"/>
    <w:tmpl w:val="0000004E"/>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862"/>
        </w:tabs>
        <w:ind w:left="862" w:hanging="360"/>
      </w:pPr>
      <w:rPr>
        <w:rFonts w:ascii="Symbol" w:hAnsi="Symbol" w:cs="StarSymbol"/>
        <w:sz w:val="18"/>
        <w:szCs w:val="18"/>
      </w:rPr>
    </w:lvl>
    <w:lvl w:ilvl="2">
      <w:start w:val="1"/>
      <w:numFmt w:val="bullet"/>
      <w:lvlText w:val=""/>
      <w:lvlJc w:val="left"/>
      <w:pPr>
        <w:tabs>
          <w:tab w:val="num" w:pos="1364"/>
        </w:tabs>
        <w:ind w:left="1364" w:hanging="360"/>
      </w:pPr>
      <w:rPr>
        <w:rFonts w:ascii="Symbol" w:hAnsi="Symbol" w:cs="StarSymbol"/>
        <w:sz w:val="18"/>
        <w:szCs w:val="18"/>
      </w:rPr>
    </w:lvl>
    <w:lvl w:ilvl="3">
      <w:start w:val="1"/>
      <w:numFmt w:val="bullet"/>
      <w:lvlText w:val=""/>
      <w:lvlJc w:val="left"/>
      <w:pPr>
        <w:tabs>
          <w:tab w:val="num" w:pos="1866"/>
        </w:tabs>
        <w:ind w:left="1866" w:hanging="360"/>
      </w:pPr>
      <w:rPr>
        <w:rFonts w:ascii="Symbol" w:hAnsi="Symbol" w:cs="StarSymbol"/>
        <w:sz w:val="18"/>
        <w:szCs w:val="18"/>
      </w:rPr>
    </w:lvl>
    <w:lvl w:ilvl="4">
      <w:start w:val="1"/>
      <w:numFmt w:val="bullet"/>
      <w:lvlText w:val=""/>
      <w:lvlJc w:val="left"/>
      <w:pPr>
        <w:tabs>
          <w:tab w:val="num" w:pos="2368"/>
        </w:tabs>
        <w:ind w:left="2368" w:hanging="360"/>
      </w:pPr>
      <w:rPr>
        <w:rFonts w:ascii="Symbol" w:hAnsi="Symbol" w:cs="StarSymbol"/>
        <w:sz w:val="18"/>
        <w:szCs w:val="18"/>
      </w:rPr>
    </w:lvl>
    <w:lvl w:ilvl="5">
      <w:start w:val="1"/>
      <w:numFmt w:val="bullet"/>
      <w:lvlText w:val=""/>
      <w:lvlJc w:val="left"/>
      <w:pPr>
        <w:tabs>
          <w:tab w:val="num" w:pos="2870"/>
        </w:tabs>
        <w:ind w:left="2870" w:hanging="360"/>
      </w:pPr>
      <w:rPr>
        <w:rFonts w:ascii="Symbol" w:hAnsi="Symbol" w:cs="StarSymbol"/>
        <w:sz w:val="18"/>
        <w:szCs w:val="18"/>
      </w:rPr>
    </w:lvl>
    <w:lvl w:ilvl="6">
      <w:start w:val="1"/>
      <w:numFmt w:val="bullet"/>
      <w:lvlText w:val=""/>
      <w:lvlJc w:val="left"/>
      <w:pPr>
        <w:tabs>
          <w:tab w:val="num" w:pos="3372"/>
        </w:tabs>
        <w:ind w:left="3372" w:hanging="360"/>
      </w:pPr>
      <w:rPr>
        <w:rFonts w:ascii="Symbol" w:hAnsi="Symbol" w:cs="StarSymbol"/>
        <w:sz w:val="18"/>
        <w:szCs w:val="18"/>
      </w:rPr>
    </w:lvl>
    <w:lvl w:ilvl="7">
      <w:start w:val="1"/>
      <w:numFmt w:val="bullet"/>
      <w:lvlText w:val=""/>
      <w:lvlJc w:val="left"/>
      <w:pPr>
        <w:tabs>
          <w:tab w:val="num" w:pos="3874"/>
        </w:tabs>
        <w:ind w:left="3874" w:hanging="360"/>
      </w:pPr>
      <w:rPr>
        <w:rFonts w:ascii="Symbol" w:hAnsi="Symbol" w:cs="StarSymbol"/>
        <w:sz w:val="18"/>
        <w:szCs w:val="18"/>
      </w:rPr>
    </w:lvl>
    <w:lvl w:ilvl="8">
      <w:start w:val="1"/>
      <w:numFmt w:val="bullet"/>
      <w:lvlText w:val=""/>
      <w:lvlJc w:val="left"/>
      <w:pPr>
        <w:tabs>
          <w:tab w:val="num" w:pos="4376"/>
        </w:tabs>
        <w:ind w:left="4376" w:hanging="360"/>
      </w:pPr>
      <w:rPr>
        <w:rFonts w:ascii="Symbol" w:hAnsi="Symbol" w:cs="StarSymbol"/>
        <w:sz w:val="18"/>
        <w:szCs w:val="18"/>
      </w:rPr>
    </w:lvl>
  </w:abstractNum>
  <w:abstractNum w:abstractNumId="36">
    <w:nsid w:val="0000005D"/>
    <w:multiLevelType w:val="multilevel"/>
    <w:tmpl w:val="0000005D"/>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57"/>
        </w:tabs>
        <w:ind w:left="757" w:hanging="360"/>
      </w:pPr>
      <w:rPr>
        <w:rFonts w:ascii="Symbol" w:hAnsi="Symbol" w:cs="StarSymbol"/>
        <w:sz w:val="18"/>
        <w:szCs w:val="18"/>
      </w:rPr>
    </w:lvl>
    <w:lvl w:ilvl="2">
      <w:start w:val="1"/>
      <w:numFmt w:val="bullet"/>
      <w:lvlText w:val=""/>
      <w:lvlJc w:val="left"/>
      <w:pPr>
        <w:tabs>
          <w:tab w:val="num" w:pos="1154"/>
        </w:tabs>
        <w:ind w:left="1154" w:hanging="360"/>
      </w:pPr>
      <w:rPr>
        <w:rFonts w:ascii="Symbol" w:hAnsi="Symbol" w:cs="StarSymbol"/>
        <w:sz w:val="18"/>
        <w:szCs w:val="18"/>
      </w:rPr>
    </w:lvl>
    <w:lvl w:ilvl="3">
      <w:start w:val="1"/>
      <w:numFmt w:val="bullet"/>
      <w:lvlText w:val=""/>
      <w:lvlJc w:val="left"/>
      <w:pPr>
        <w:tabs>
          <w:tab w:val="num" w:pos="1551"/>
        </w:tabs>
        <w:ind w:left="1551" w:hanging="360"/>
      </w:pPr>
      <w:rPr>
        <w:rFonts w:ascii="Symbol" w:hAnsi="Symbol" w:cs="StarSymbol"/>
        <w:sz w:val="18"/>
        <w:szCs w:val="18"/>
      </w:rPr>
    </w:lvl>
    <w:lvl w:ilvl="4">
      <w:start w:val="1"/>
      <w:numFmt w:val="bullet"/>
      <w:lvlText w:val=""/>
      <w:lvlJc w:val="left"/>
      <w:pPr>
        <w:tabs>
          <w:tab w:val="num" w:pos="1948"/>
        </w:tabs>
        <w:ind w:left="1948" w:hanging="360"/>
      </w:pPr>
      <w:rPr>
        <w:rFonts w:ascii="Symbol" w:hAnsi="Symbol" w:cs="StarSymbol"/>
        <w:sz w:val="18"/>
        <w:szCs w:val="18"/>
      </w:rPr>
    </w:lvl>
    <w:lvl w:ilvl="5">
      <w:start w:val="1"/>
      <w:numFmt w:val="bullet"/>
      <w:lvlText w:val=""/>
      <w:lvlJc w:val="left"/>
      <w:pPr>
        <w:tabs>
          <w:tab w:val="num" w:pos="2345"/>
        </w:tabs>
        <w:ind w:left="2345" w:hanging="360"/>
      </w:pPr>
      <w:rPr>
        <w:rFonts w:ascii="Symbol" w:hAnsi="Symbol" w:cs="StarSymbol"/>
        <w:sz w:val="18"/>
        <w:szCs w:val="18"/>
      </w:rPr>
    </w:lvl>
    <w:lvl w:ilvl="6">
      <w:start w:val="1"/>
      <w:numFmt w:val="bullet"/>
      <w:lvlText w:val=""/>
      <w:lvlJc w:val="left"/>
      <w:pPr>
        <w:tabs>
          <w:tab w:val="num" w:pos="2742"/>
        </w:tabs>
        <w:ind w:left="2742" w:hanging="360"/>
      </w:pPr>
      <w:rPr>
        <w:rFonts w:ascii="Symbol" w:hAnsi="Symbol" w:cs="StarSymbol"/>
        <w:sz w:val="18"/>
        <w:szCs w:val="18"/>
      </w:rPr>
    </w:lvl>
    <w:lvl w:ilvl="7">
      <w:start w:val="1"/>
      <w:numFmt w:val="bullet"/>
      <w:lvlText w:val=""/>
      <w:lvlJc w:val="left"/>
      <w:pPr>
        <w:tabs>
          <w:tab w:val="num" w:pos="3139"/>
        </w:tabs>
        <w:ind w:left="3139" w:hanging="360"/>
      </w:pPr>
      <w:rPr>
        <w:rFonts w:ascii="Symbol" w:hAnsi="Symbol" w:cs="StarSymbol"/>
        <w:sz w:val="18"/>
        <w:szCs w:val="18"/>
      </w:rPr>
    </w:lvl>
    <w:lvl w:ilvl="8">
      <w:start w:val="1"/>
      <w:numFmt w:val="bullet"/>
      <w:lvlText w:val=""/>
      <w:lvlJc w:val="left"/>
      <w:pPr>
        <w:tabs>
          <w:tab w:val="num" w:pos="3536"/>
        </w:tabs>
        <w:ind w:left="3536" w:hanging="360"/>
      </w:pPr>
      <w:rPr>
        <w:rFonts w:ascii="Symbol" w:hAnsi="Symbol" w:cs="StarSymbol"/>
        <w:sz w:val="18"/>
        <w:szCs w:val="18"/>
      </w:rPr>
    </w:lvl>
  </w:abstractNum>
  <w:abstractNum w:abstractNumId="37">
    <w:nsid w:val="0A1905B0"/>
    <w:multiLevelType w:val="hybridMultilevel"/>
    <w:tmpl w:val="5A669192"/>
    <w:lvl w:ilvl="0" w:tplc="7D4C489E">
      <w:start w:val="2"/>
      <w:numFmt w:val="decimal"/>
      <w:lvlText w:val="%1."/>
      <w:lvlJc w:val="left"/>
      <w:pPr>
        <w:tabs>
          <w:tab w:val="num" w:pos="1560"/>
        </w:tabs>
        <w:ind w:left="1560" w:hanging="360"/>
      </w:pPr>
      <w:rPr>
        <w:rFonts w:hint="default"/>
        <w:b/>
        <w:color w:val="000000"/>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38">
    <w:nsid w:val="21420763"/>
    <w:multiLevelType w:val="multilevel"/>
    <w:tmpl w:val="7B18B4F8"/>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isLgl/>
      <w:lvlText w:val="%1.%2"/>
      <w:lvlJc w:val="left"/>
      <w:pPr>
        <w:ind w:left="1125" w:hanging="405"/>
      </w:pPr>
      <w:rPr>
        <w:rFonts w:ascii="Times New Roman" w:hAnsi="Times New Roman" w:cs="Times New Roman" w:hint="default"/>
        <w:b w:val="0"/>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39">
    <w:nsid w:val="5C0154DA"/>
    <w:multiLevelType w:val="hybridMultilevel"/>
    <w:tmpl w:val="2BD87D50"/>
    <w:lvl w:ilvl="0" w:tplc="1C88F928">
      <w:start w:val="1"/>
      <w:numFmt w:val="decimal"/>
      <w:lvlText w:val="%1."/>
      <w:lvlJc w:val="left"/>
      <w:pPr>
        <w:tabs>
          <w:tab w:val="num" w:pos="15"/>
        </w:tabs>
        <w:ind w:left="15" w:hanging="375"/>
      </w:pPr>
      <w:rPr>
        <w:rFonts w:hint="default"/>
        <w:sz w:val="24"/>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9"/>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2808"/>
    <w:rsid w:val="001B421E"/>
    <w:rsid w:val="006D7F41"/>
    <w:rsid w:val="006F58D3"/>
    <w:rsid w:val="00AA70DD"/>
    <w:rsid w:val="00CB0F8F"/>
    <w:rsid w:val="00D22808"/>
    <w:rsid w:val="00EE6D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2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6F58D3"/>
    <w:pPr>
      <w:spacing w:after="0" w:line="240" w:lineRule="auto"/>
    </w:pPr>
    <w:rPr>
      <w:rFonts w:ascii="Tahoma" w:hAnsi="Tahoma" w:cs="Tahoma"/>
      <w:sz w:val="16"/>
      <w:szCs w:val="16"/>
    </w:rPr>
  </w:style>
  <w:style w:type="character" w:customStyle="1" w:styleId="a4">
    <w:name w:val="Текст выноски Знак"/>
    <w:basedOn w:val="a0"/>
    <w:link w:val="a3"/>
    <w:rsid w:val="006F58D3"/>
    <w:rPr>
      <w:rFonts w:ascii="Tahoma" w:hAnsi="Tahoma" w:cs="Tahoma"/>
      <w:sz w:val="16"/>
      <w:szCs w:val="16"/>
    </w:rPr>
  </w:style>
  <w:style w:type="character" w:customStyle="1" w:styleId="WW8Num1z0">
    <w:name w:val="WW8Num1z0"/>
    <w:rsid w:val="006D7F41"/>
    <w:rPr>
      <w:rFonts w:ascii="Symbol" w:hAnsi="Symbol" w:cs="StarSymbol"/>
      <w:sz w:val="18"/>
      <w:szCs w:val="18"/>
    </w:rPr>
  </w:style>
  <w:style w:type="character" w:customStyle="1" w:styleId="WW8Num3z0">
    <w:name w:val="WW8Num3z0"/>
    <w:rsid w:val="006D7F41"/>
    <w:rPr>
      <w:rFonts w:ascii="Symbol" w:hAnsi="Symbol" w:cs="StarSymbol"/>
      <w:sz w:val="18"/>
      <w:szCs w:val="18"/>
    </w:rPr>
  </w:style>
  <w:style w:type="character" w:customStyle="1" w:styleId="WW8Num4z0">
    <w:name w:val="WW8Num4z0"/>
    <w:rsid w:val="006D7F41"/>
    <w:rPr>
      <w:rFonts w:ascii="Symbol" w:hAnsi="Symbol" w:cs="StarSymbol"/>
      <w:sz w:val="18"/>
      <w:szCs w:val="18"/>
    </w:rPr>
  </w:style>
  <w:style w:type="character" w:customStyle="1" w:styleId="WW8Num8z0">
    <w:name w:val="WW8Num8z0"/>
    <w:rsid w:val="006D7F41"/>
    <w:rPr>
      <w:rFonts w:ascii="Symbol" w:hAnsi="Symbol" w:cs="StarSymbol"/>
      <w:sz w:val="18"/>
      <w:szCs w:val="18"/>
    </w:rPr>
  </w:style>
  <w:style w:type="character" w:customStyle="1" w:styleId="WW8Num32z0">
    <w:name w:val="WW8Num32z0"/>
    <w:rsid w:val="006D7F41"/>
    <w:rPr>
      <w:rFonts w:ascii="Symbol" w:hAnsi="Symbol" w:cs="StarSymbol"/>
      <w:sz w:val="18"/>
      <w:szCs w:val="18"/>
    </w:rPr>
  </w:style>
  <w:style w:type="character" w:customStyle="1" w:styleId="WW8Num33z0">
    <w:name w:val="WW8Num33z0"/>
    <w:rsid w:val="006D7F41"/>
    <w:rPr>
      <w:rFonts w:ascii="Symbol" w:hAnsi="Symbol" w:cs="StarSymbol"/>
      <w:sz w:val="18"/>
      <w:szCs w:val="18"/>
    </w:rPr>
  </w:style>
  <w:style w:type="character" w:customStyle="1" w:styleId="WW8Num34z0">
    <w:name w:val="WW8Num34z0"/>
    <w:rsid w:val="006D7F41"/>
    <w:rPr>
      <w:rFonts w:ascii="Symbol" w:hAnsi="Symbol" w:cs="StarSymbol"/>
      <w:sz w:val="18"/>
      <w:szCs w:val="18"/>
    </w:rPr>
  </w:style>
  <w:style w:type="character" w:customStyle="1" w:styleId="WW8Num35z0">
    <w:name w:val="WW8Num35z0"/>
    <w:rsid w:val="006D7F41"/>
    <w:rPr>
      <w:rFonts w:ascii="Symbol" w:hAnsi="Symbol" w:cs="StarSymbol"/>
      <w:sz w:val="18"/>
      <w:szCs w:val="18"/>
    </w:rPr>
  </w:style>
  <w:style w:type="character" w:customStyle="1" w:styleId="WW8Num36z0">
    <w:name w:val="WW8Num36z0"/>
    <w:rsid w:val="006D7F41"/>
    <w:rPr>
      <w:rFonts w:ascii="Symbol" w:hAnsi="Symbol" w:cs="StarSymbol"/>
      <w:sz w:val="18"/>
      <w:szCs w:val="18"/>
    </w:rPr>
  </w:style>
  <w:style w:type="character" w:customStyle="1" w:styleId="WW8Num75z0">
    <w:name w:val="WW8Num75z0"/>
    <w:rsid w:val="006D7F41"/>
    <w:rPr>
      <w:rFonts w:ascii="Symbol" w:hAnsi="Symbol" w:cs="StarSymbol"/>
      <w:sz w:val="18"/>
      <w:szCs w:val="18"/>
    </w:rPr>
  </w:style>
  <w:style w:type="character" w:customStyle="1" w:styleId="WW8Num76z0">
    <w:name w:val="WW8Num76z0"/>
    <w:rsid w:val="006D7F41"/>
    <w:rPr>
      <w:rFonts w:ascii="Symbol" w:hAnsi="Symbol" w:cs="StarSymbol"/>
      <w:sz w:val="18"/>
      <w:szCs w:val="18"/>
    </w:rPr>
  </w:style>
  <w:style w:type="character" w:customStyle="1" w:styleId="Absatz-Standardschriftart">
    <w:name w:val="Absatz-Standardschriftart"/>
    <w:rsid w:val="006D7F41"/>
  </w:style>
  <w:style w:type="character" w:customStyle="1" w:styleId="WW8Num9z0">
    <w:name w:val="WW8Num9z0"/>
    <w:rsid w:val="006D7F41"/>
    <w:rPr>
      <w:rFonts w:ascii="Symbol" w:hAnsi="Symbol" w:cs="StarSymbol"/>
      <w:sz w:val="18"/>
      <w:szCs w:val="18"/>
    </w:rPr>
  </w:style>
  <w:style w:type="character" w:customStyle="1" w:styleId="WW-Absatz-Standardschriftart">
    <w:name w:val="WW-Absatz-Standardschriftart"/>
    <w:rsid w:val="006D7F41"/>
  </w:style>
  <w:style w:type="character" w:customStyle="1" w:styleId="WW-Absatz-Standardschriftart1">
    <w:name w:val="WW-Absatz-Standardschriftart1"/>
    <w:rsid w:val="006D7F41"/>
  </w:style>
  <w:style w:type="character" w:customStyle="1" w:styleId="WW-Absatz-Standardschriftart11">
    <w:name w:val="WW-Absatz-Standardschriftart11"/>
    <w:rsid w:val="006D7F41"/>
  </w:style>
  <w:style w:type="character" w:customStyle="1" w:styleId="WW-Absatz-Standardschriftart111">
    <w:name w:val="WW-Absatz-Standardschriftart111"/>
    <w:rsid w:val="006D7F41"/>
  </w:style>
  <w:style w:type="character" w:customStyle="1" w:styleId="WW-Absatz-Standardschriftart1111">
    <w:name w:val="WW-Absatz-Standardschriftart1111"/>
    <w:rsid w:val="006D7F41"/>
  </w:style>
  <w:style w:type="character" w:customStyle="1" w:styleId="2">
    <w:name w:val="Основной шрифт абзаца2"/>
    <w:rsid w:val="006D7F41"/>
  </w:style>
  <w:style w:type="character" w:customStyle="1" w:styleId="WW-Absatz-Standardschriftart11111">
    <w:name w:val="WW-Absatz-Standardschriftart11111"/>
    <w:rsid w:val="006D7F41"/>
  </w:style>
  <w:style w:type="character" w:customStyle="1" w:styleId="WW-Absatz-Standardschriftart111111">
    <w:name w:val="WW-Absatz-Standardschriftart111111"/>
    <w:rsid w:val="006D7F41"/>
  </w:style>
  <w:style w:type="character" w:customStyle="1" w:styleId="WW-Absatz-Standardschriftart1111111">
    <w:name w:val="WW-Absatz-Standardschriftart1111111"/>
    <w:rsid w:val="006D7F41"/>
  </w:style>
  <w:style w:type="character" w:customStyle="1" w:styleId="1">
    <w:name w:val="Основной шрифт абзаца1"/>
    <w:rsid w:val="006D7F41"/>
  </w:style>
  <w:style w:type="character" w:styleId="a5">
    <w:name w:val="page number"/>
    <w:basedOn w:val="1"/>
    <w:rsid w:val="006D7F41"/>
  </w:style>
  <w:style w:type="character" w:customStyle="1" w:styleId="a6">
    <w:name w:val="Символ нумерации"/>
    <w:rsid w:val="006D7F41"/>
  </w:style>
  <w:style w:type="character" w:customStyle="1" w:styleId="a7">
    <w:name w:val="Маркеры списка"/>
    <w:rsid w:val="006D7F41"/>
    <w:rPr>
      <w:rFonts w:ascii="StarSymbol" w:eastAsia="StarSymbol" w:hAnsi="StarSymbol" w:cs="StarSymbol"/>
      <w:sz w:val="18"/>
      <w:szCs w:val="18"/>
    </w:rPr>
  </w:style>
  <w:style w:type="paragraph" w:customStyle="1" w:styleId="a8">
    <w:name w:val="Заголовок"/>
    <w:basedOn w:val="a"/>
    <w:next w:val="a9"/>
    <w:rsid w:val="006D7F41"/>
    <w:pPr>
      <w:keepNext/>
      <w:suppressAutoHyphens/>
      <w:spacing w:before="240" w:after="120" w:line="240" w:lineRule="auto"/>
    </w:pPr>
    <w:rPr>
      <w:rFonts w:ascii="Arial" w:eastAsia="Lucida Sans Unicode" w:hAnsi="Arial" w:cs="Tahoma"/>
      <w:sz w:val="28"/>
      <w:szCs w:val="28"/>
      <w:lang w:eastAsia="ar-SA"/>
    </w:rPr>
  </w:style>
  <w:style w:type="paragraph" w:styleId="a9">
    <w:name w:val="Body Text"/>
    <w:basedOn w:val="a"/>
    <w:link w:val="aa"/>
    <w:rsid w:val="006D7F41"/>
    <w:pPr>
      <w:suppressAutoHyphens/>
      <w:spacing w:after="120" w:line="240" w:lineRule="auto"/>
    </w:pPr>
    <w:rPr>
      <w:rFonts w:ascii="Times New Roman" w:eastAsia="Times New Roman" w:hAnsi="Times New Roman" w:cs="Times New Roman"/>
      <w:sz w:val="24"/>
      <w:szCs w:val="24"/>
      <w:lang w:eastAsia="ar-SA"/>
    </w:rPr>
  </w:style>
  <w:style w:type="character" w:customStyle="1" w:styleId="aa">
    <w:name w:val="Основной текст Знак"/>
    <w:basedOn w:val="a0"/>
    <w:link w:val="a9"/>
    <w:rsid w:val="006D7F41"/>
    <w:rPr>
      <w:rFonts w:ascii="Times New Roman" w:eastAsia="Times New Roman" w:hAnsi="Times New Roman" w:cs="Times New Roman"/>
      <w:sz w:val="24"/>
      <w:szCs w:val="24"/>
      <w:lang w:eastAsia="ar-SA"/>
    </w:rPr>
  </w:style>
  <w:style w:type="paragraph" w:styleId="ab">
    <w:name w:val="List"/>
    <w:basedOn w:val="a9"/>
    <w:rsid w:val="006D7F41"/>
    <w:rPr>
      <w:rFonts w:ascii="Arial" w:hAnsi="Arial" w:cs="Tahoma"/>
    </w:rPr>
  </w:style>
  <w:style w:type="paragraph" w:customStyle="1" w:styleId="20">
    <w:name w:val="Название2"/>
    <w:basedOn w:val="a"/>
    <w:rsid w:val="006D7F41"/>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21">
    <w:name w:val="Указатель2"/>
    <w:basedOn w:val="a"/>
    <w:rsid w:val="006D7F41"/>
    <w:pPr>
      <w:suppressLineNumbers/>
      <w:suppressAutoHyphens/>
      <w:spacing w:after="0" w:line="240" w:lineRule="auto"/>
    </w:pPr>
    <w:rPr>
      <w:rFonts w:ascii="Arial" w:eastAsia="Times New Roman" w:hAnsi="Arial" w:cs="Tahoma"/>
      <w:sz w:val="24"/>
      <w:szCs w:val="24"/>
      <w:lang w:eastAsia="ar-SA"/>
    </w:rPr>
  </w:style>
  <w:style w:type="paragraph" w:customStyle="1" w:styleId="10">
    <w:name w:val="Название1"/>
    <w:basedOn w:val="a"/>
    <w:rsid w:val="006D7F41"/>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1">
    <w:name w:val="Указатель1"/>
    <w:basedOn w:val="a"/>
    <w:rsid w:val="006D7F41"/>
    <w:pPr>
      <w:suppressLineNumbers/>
      <w:suppressAutoHyphens/>
      <w:spacing w:after="0" w:line="240" w:lineRule="auto"/>
    </w:pPr>
    <w:rPr>
      <w:rFonts w:ascii="Arial" w:eastAsia="Times New Roman" w:hAnsi="Arial" w:cs="Tahoma"/>
      <w:sz w:val="24"/>
      <w:szCs w:val="24"/>
      <w:lang w:eastAsia="ar-SA"/>
    </w:rPr>
  </w:style>
  <w:style w:type="paragraph" w:styleId="ac">
    <w:name w:val="header"/>
    <w:basedOn w:val="a"/>
    <w:link w:val="ad"/>
    <w:uiPriority w:val="99"/>
    <w:rsid w:val="006D7F4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d">
    <w:name w:val="Верхний колонтитул Знак"/>
    <w:basedOn w:val="a0"/>
    <w:link w:val="ac"/>
    <w:uiPriority w:val="99"/>
    <w:rsid w:val="006D7F41"/>
    <w:rPr>
      <w:rFonts w:ascii="Times New Roman" w:eastAsia="Times New Roman" w:hAnsi="Times New Roman" w:cs="Times New Roman"/>
      <w:sz w:val="24"/>
      <w:szCs w:val="24"/>
      <w:lang w:eastAsia="ar-SA"/>
    </w:rPr>
  </w:style>
  <w:style w:type="paragraph" w:customStyle="1" w:styleId="ae">
    <w:name w:val="Содержимое врезки"/>
    <w:basedOn w:val="a9"/>
    <w:rsid w:val="006D7F41"/>
  </w:style>
  <w:style w:type="paragraph" w:customStyle="1" w:styleId="af">
    <w:name w:val="Содержимое таблицы"/>
    <w:basedOn w:val="a"/>
    <w:rsid w:val="006D7F41"/>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0">
    <w:name w:val="footer"/>
    <w:basedOn w:val="a"/>
    <w:link w:val="af1"/>
    <w:rsid w:val="006D7F4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1">
    <w:name w:val="Нижний колонтитул Знак"/>
    <w:basedOn w:val="a0"/>
    <w:link w:val="af0"/>
    <w:rsid w:val="006D7F41"/>
    <w:rPr>
      <w:rFonts w:ascii="Times New Roman" w:eastAsia="Times New Roman" w:hAnsi="Times New Roman" w:cs="Times New Roman"/>
      <w:sz w:val="24"/>
      <w:szCs w:val="24"/>
      <w:lang w:eastAsia="ar-SA"/>
    </w:rPr>
  </w:style>
  <w:style w:type="table" w:styleId="af2">
    <w:name w:val="Table Grid"/>
    <w:basedOn w:val="a1"/>
    <w:rsid w:val="006D7F41"/>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sid w:val="006D7F41"/>
    <w:rPr>
      <w:b/>
      <w:bCs/>
    </w:rPr>
  </w:style>
  <w:style w:type="paragraph" w:customStyle="1" w:styleId="msonospacing0">
    <w:name w:val="msonospacing"/>
    <w:rsid w:val="006D7F41"/>
    <w:pPr>
      <w:spacing w:after="0" w:line="240" w:lineRule="auto"/>
    </w:pPr>
    <w:rPr>
      <w:rFonts w:ascii="Calibri" w:eastAsia="Times New Roman" w:hAnsi="Calibri" w:cs="Times New Roman"/>
      <w:lang w:eastAsia="ru-RU"/>
    </w:rPr>
  </w:style>
  <w:style w:type="paragraph" w:customStyle="1" w:styleId="ConsPlusNormal">
    <w:name w:val="ConsPlusNormal"/>
    <w:rsid w:val="006D7F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6F58D3"/>
    <w:pPr>
      <w:spacing w:after="0" w:line="240" w:lineRule="auto"/>
    </w:pPr>
    <w:rPr>
      <w:rFonts w:ascii="Tahoma" w:hAnsi="Tahoma" w:cs="Tahoma"/>
      <w:sz w:val="16"/>
      <w:szCs w:val="16"/>
    </w:rPr>
  </w:style>
  <w:style w:type="character" w:customStyle="1" w:styleId="a4">
    <w:name w:val="Текст выноски Знак"/>
    <w:basedOn w:val="a0"/>
    <w:link w:val="a3"/>
    <w:rsid w:val="006F58D3"/>
    <w:rPr>
      <w:rFonts w:ascii="Tahoma" w:hAnsi="Tahoma" w:cs="Tahoma"/>
      <w:sz w:val="16"/>
      <w:szCs w:val="16"/>
    </w:rPr>
  </w:style>
  <w:style w:type="character" w:customStyle="1" w:styleId="WW8Num1z0">
    <w:name w:val="WW8Num1z0"/>
    <w:rsid w:val="006D7F41"/>
    <w:rPr>
      <w:rFonts w:ascii="Symbol" w:hAnsi="Symbol" w:cs="StarSymbol"/>
      <w:sz w:val="18"/>
      <w:szCs w:val="18"/>
    </w:rPr>
  </w:style>
  <w:style w:type="character" w:customStyle="1" w:styleId="WW8Num3z0">
    <w:name w:val="WW8Num3z0"/>
    <w:rsid w:val="006D7F41"/>
    <w:rPr>
      <w:rFonts w:ascii="Symbol" w:hAnsi="Symbol" w:cs="StarSymbol"/>
      <w:sz w:val="18"/>
      <w:szCs w:val="18"/>
    </w:rPr>
  </w:style>
  <w:style w:type="character" w:customStyle="1" w:styleId="WW8Num4z0">
    <w:name w:val="WW8Num4z0"/>
    <w:rsid w:val="006D7F41"/>
    <w:rPr>
      <w:rFonts w:ascii="Symbol" w:hAnsi="Symbol" w:cs="StarSymbol"/>
      <w:sz w:val="18"/>
      <w:szCs w:val="18"/>
    </w:rPr>
  </w:style>
  <w:style w:type="character" w:customStyle="1" w:styleId="WW8Num8z0">
    <w:name w:val="WW8Num8z0"/>
    <w:rsid w:val="006D7F41"/>
    <w:rPr>
      <w:rFonts w:ascii="Symbol" w:hAnsi="Symbol" w:cs="StarSymbol"/>
      <w:sz w:val="18"/>
      <w:szCs w:val="18"/>
    </w:rPr>
  </w:style>
  <w:style w:type="character" w:customStyle="1" w:styleId="WW8Num32z0">
    <w:name w:val="WW8Num32z0"/>
    <w:rsid w:val="006D7F41"/>
    <w:rPr>
      <w:rFonts w:ascii="Symbol" w:hAnsi="Symbol" w:cs="StarSymbol"/>
      <w:sz w:val="18"/>
      <w:szCs w:val="18"/>
    </w:rPr>
  </w:style>
  <w:style w:type="character" w:customStyle="1" w:styleId="WW8Num33z0">
    <w:name w:val="WW8Num33z0"/>
    <w:rsid w:val="006D7F41"/>
    <w:rPr>
      <w:rFonts w:ascii="Symbol" w:hAnsi="Symbol" w:cs="StarSymbol"/>
      <w:sz w:val="18"/>
      <w:szCs w:val="18"/>
    </w:rPr>
  </w:style>
  <w:style w:type="character" w:customStyle="1" w:styleId="WW8Num34z0">
    <w:name w:val="WW8Num34z0"/>
    <w:rsid w:val="006D7F41"/>
    <w:rPr>
      <w:rFonts w:ascii="Symbol" w:hAnsi="Symbol" w:cs="StarSymbol"/>
      <w:sz w:val="18"/>
      <w:szCs w:val="18"/>
    </w:rPr>
  </w:style>
  <w:style w:type="character" w:customStyle="1" w:styleId="WW8Num35z0">
    <w:name w:val="WW8Num35z0"/>
    <w:rsid w:val="006D7F41"/>
    <w:rPr>
      <w:rFonts w:ascii="Symbol" w:hAnsi="Symbol" w:cs="StarSymbol"/>
      <w:sz w:val="18"/>
      <w:szCs w:val="18"/>
    </w:rPr>
  </w:style>
  <w:style w:type="character" w:customStyle="1" w:styleId="WW8Num36z0">
    <w:name w:val="WW8Num36z0"/>
    <w:rsid w:val="006D7F41"/>
    <w:rPr>
      <w:rFonts w:ascii="Symbol" w:hAnsi="Symbol" w:cs="StarSymbol"/>
      <w:sz w:val="18"/>
      <w:szCs w:val="18"/>
    </w:rPr>
  </w:style>
  <w:style w:type="character" w:customStyle="1" w:styleId="WW8Num75z0">
    <w:name w:val="WW8Num75z0"/>
    <w:rsid w:val="006D7F41"/>
    <w:rPr>
      <w:rFonts w:ascii="Symbol" w:hAnsi="Symbol" w:cs="StarSymbol"/>
      <w:sz w:val="18"/>
      <w:szCs w:val="18"/>
    </w:rPr>
  </w:style>
  <w:style w:type="character" w:customStyle="1" w:styleId="WW8Num76z0">
    <w:name w:val="WW8Num76z0"/>
    <w:rsid w:val="006D7F41"/>
    <w:rPr>
      <w:rFonts w:ascii="Symbol" w:hAnsi="Symbol" w:cs="StarSymbol"/>
      <w:sz w:val="18"/>
      <w:szCs w:val="18"/>
    </w:rPr>
  </w:style>
  <w:style w:type="character" w:customStyle="1" w:styleId="Absatz-Standardschriftart">
    <w:name w:val="Absatz-Standardschriftart"/>
    <w:rsid w:val="006D7F41"/>
  </w:style>
  <w:style w:type="character" w:customStyle="1" w:styleId="WW8Num9z0">
    <w:name w:val="WW8Num9z0"/>
    <w:rsid w:val="006D7F41"/>
    <w:rPr>
      <w:rFonts w:ascii="Symbol" w:hAnsi="Symbol" w:cs="StarSymbol"/>
      <w:sz w:val="18"/>
      <w:szCs w:val="18"/>
    </w:rPr>
  </w:style>
  <w:style w:type="character" w:customStyle="1" w:styleId="WW-Absatz-Standardschriftart">
    <w:name w:val="WW-Absatz-Standardschriftart"/>
    <w:rsid w:val="006D7F41"/>
  </w:style>
  <w:style w:type="character" w:customStyle="1" w:styleId="WW-Absatz-Standardschriftart1">
    <w:name w:val="WW-Absatz-Standardschriftart1"/>
    <w:rsid w:val="006D7F41"/>
  </w:style>
  <w:style w:type="character" w:customStyle="1" w:styleId="WW-Absatz-Standardschriftart11">
    <w:name w:val="WW-Absatz-Standardschriftart11"/>
    <w:rsid w:val="006D7F41"/>
  </w:style>
  <w:style w:type="character" w:customStyle="1" w:styleId="WW-Absatz-Standardschriftart111">
    <w:name w:val="WW-Absatz-Standardschriftart111"/>
    <w:rsid w:val="006D7F41"/>
  </w:style>
  <w:style w:type="character" w:customStyle="1" w:styleId="WW-Absatz-Standardschriftart1111">
    <w:name w:val="WW-Absatz-Standardschriftart1111"/>
    <w:rsid w:val="006D7F41"/>
  </w:style>
  <w:style w:type="character" w:customStyle="1" w:styleId="2">
    <w:name w:val="Основной шрифт абзаца2"/>
    <w:rsid w:val="006D7F41"/>
  </w:style>
  <w:style w:type="character" w:customStyle="1" w:styleId="WW-Absatz-Standardschriftart11111">
    <w:name w:val="WW-Absatz-Standardschriftart11111"/>
    <w:rsid w:val="006D7F41"/>
  </w:style>
  <w:style w:type="character" w:customStyle="1" w:styleId="WW-Absatz-Standardschriftart111111">
    <w:name w:val="WW-Absatz-Standardschriftart111111"/>
    <w:rsid w:val="006D7F41"/>
  </w:style>
  <w:style w:type="character" w:customStyle="1" w:styleId="WW-Absatz-Standardschriftart1111111">
    <w:name w:val="WW-Absatz-Standardschriftart1111111"/>
    <w:rsid w:val="006D7F41"/>
  </w:style>
  <w:style w:type="character" w:customStyle="1" w:styleId="1">
    <w:name w:val="Основной шрифт абзаца1"/>
    <w:rsid w:val="006D7F41"/>
  </w:style>
  <w:style w:type="character" w:styleId="a5">
    <w:name w:val="page number"/>
    <w:basedOn w:val="1"/>
    <w:rsid w:val="006D7F41"/>
  </w:style>
  <w:style w:type="character" w:customStyle="1" w:styleId="a6">
    <w:name w:val="Символ нумерации"/>
    <w:rsid w:val="006D7F41"/>
  </w:style>
  <w:style w:type="character" w:customStyle="1" w:styleId="a7">
    <w:name w:val="Маркеры списка"/>
    <w:rsid w:val="006D7F41"/>
    <w:rPr>
      <w:rFonts w:ascii="StarSymbol" w:eastAsia="StarSymbol" w:hAnsi="StarSymbol" w:cs="StarSymbol"/>
      <w:sz w:val="18"/>
      <w:szCs w:val="18"/>
    </w:rPr>
  </w:style>
  <w:style w:type="paragraph" w:customStyle="1" w:styleId="a8">
    <w:name w:val="Заголовок"/>
    <w:basedOn w:val="a"/>
    <w:next w:val="a9"/>
    <w:rsid w:val="006D7F41"/>
    <w:pPr>
      <w:keepNext/>
      <w:suppressAutoHyphens/>
      <w:spacing w:before="240" w:after="120" w:line="240" w:lineRule="auto"/>
    </w:pPr>
    <w:rPr>
      <w:rFonts w:ascii="Arial" w:eastAsia="Lucida Sans Unicode" w:hAnsi="Arial" w:cs="Tahoma"/>
      <w:sz w:val="28"/>
      <w:szCs w:val="28"/>
      <w:lang w:eastAsia="ar-SA"/>
    </w:rPr>
  </w:style>
  <w:style w:type="paragraph" w:styleId="a9">
    <w:name w:val="Body Text"/>
    <w:basedOn w:val="a"/>
    <w:link w:val="aa"/>
    <w:rsid w:val="006D7F41"/>
    <w:pPr>
      <w:suppressAutoHyphens/>
      <w:spacing w:after="120" w:line="240" w:lineRule="auto"/>
    </w:pPr>
    <w:rPr>
      <w:rFonts w:ascii="Times New Roman" w:eastAsia="Times New Roman" w:hAnsi="Times New Roman" w:cs="Times New Roman"/>
      <w:sz w:val="24"/>
      <w:szCs w:val="24"/>
      <w:lang w:eastAsia="ar-SA"/>
    </w:rPr>
  </w:style>
  <w:style w:type="character" w:customStyle="1" w:styleId="aa">
    <w:name w:val="Основной текст Знак"/>
    <w:basedOn w:val="a0"/>
    <w:link w:val="a9"/>
    <w:rsid w:val="006D7F41"/>
    <w:rPr>
      <w:rFonts w:ascii="Times New Roman" w:eastAsia="Times New Roman" w:hAnsi="Times New Roman" w:cs="Times New Roman"/>
      <w:sz w:val="24"/>
      <w:szCs w:val="24"/>
      <w:lang w:eastAsia="ar-SA"/>
    </w:rPr>
  </w:style>
  <w:style w:type="paragraph" w:styleId="ab">
    <w:name w:val="List"/>
    <w:basedOn w:val="a9"/>
    <w:rsid w:val="006D7F41"/>
    <w:rPr>
      <w:rFonts w:ascii="Arial" w:hAnsi="Arial" w:cs="Tahoma"/>
    </w:rPr>
  </w:style>
  <w:style w:type="paragraph" w:customStyle="1" w:styleId="20">
    <w:name w:val="Название2"/>
    <w:basedOn w:val="a"/>
    <w:rsid w:val="006D7F41"/>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21">
    <w:name w:val="Указатель2"/>
    <w:basedOn w:val="a"/>
    <w:rsid w:val="006D7F41"/>
    <w:pPr>
      <w:suppressLineNumbers/>
      <w:suppressAutoHyphens/>
      <w:spacing w:after="0" w:line="240" w:lineRule="auto"/>
    </w:pPr>
    <w:rPr>
      <w:rFonts w:ascii="Arial" w:eastAsia="Times New Roman" w:hAnsi="Arial" w:cs="Tahoma"/>
      <w:sz w:val="24"/>
      <w:szCs w:val="24"/>
      <w:lang w:eastAsia="ar-SA"/>
    </w:rPr>
  </w:style>
  <w:style w:type="paragraph" w:customStyle="1" w:styleId="10">
    <w:name w:val="Название1"/>
    <w:basedOn w:val="a"/>
    <w:rsid w:val="006D7F41"/>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1">
    <w:name w:val="Указатель1"/>
    <w:basedOn w:val="a"/>
    <w:rsid w:val="006D7F41"/>
    <w:pPr>
      <w:suppressLineNumbers/>
      <w:suppressAutoHyphens/>
      <w:spacing w:after="0" w:line="240" w:lineRule="auto"/>
    </w:pPr>
    <w:rPr>
      <w:rFonts w:ascii="Arial" w:eastAsia="Times New Roman" w:hAnsi="Arial" w:cs="Tahoma"/>
      <w:sz w:val="24"/>
      <w:szCs w:val="24"/>
      <w:lang w:eastAsia="ar-SA"/>
    </w:rPr>
  </w:style>
  <w:style w:type="paragraph" w:styleId="ac">
    <w:name w:val="header"/>
    <w:basedOn w:val="a"/>
    <w:link w:val="ad"/>
    <w:uiPriority w:val="99"/>
    <w:rsid w:val="006D7F4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d">
    <w:name w:val="Верхний колонтитул Знак"/>
    <w:basedOn w:val="a0"/>
    <w:link w:val="ac"/>
    <w:uiPriority w:val="99"/>
    <w:rsid w:val="006D7F41"/>
    <w:rPr>
      <w:rFonts w:ascii="Times New Roman" w:eastAsia="Times New Roman" w:hAnsi="Times New Roman" w:cs="Times New Roman"/>
      <w:sz w:val="24"/>
      <w:szCs w:val="24"/>
      <w:lang w:eastAsia="ar-SA"/>
    </w:rPr>
  </w:style>
  <w:style w:type="paragraph" w:customStyle="1" w:styleId="ae">
    <w:name w:val="Содержимое врезки"/>
    <w:basedOn w:val="a9"/>
    <w:rsid w:val="006D7F41"/>
  </w:style>
  <w:style w:type="paragraph" w:customStyle="1" w:styleId="af">
    <w:name w:val="Содержимое таблицы"/>
    <w:basedOn w:val="a"/>
    <w:rsid w:val="006D7F41"/>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0">
    <w:name w:val="footer"/>
    <w:basedOn w:val="a"/>
    <w:link w:val="af1"/>
    <w:rsid w:val="006D7F4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1">
    <w:name w:val="Нижний колонтитул Знак"/>
    <w:basedOn w:val="a0"/>
    <w:link w:val="af0"/>
    <w:rsid w:val="006D7F41"/>
    <w:rPr>
      <w:rFonts w:ascii="Times New Roman" w:eastAsia="Times New Roman" w:hAnsi="Times New Roman" w:cs="Times New Roman"/>
      <w:sz w:val="24"/>
      <w:szCs w:val="24"/>
      <w:lang w:eastAsia="ar-SA"/>
    </w:rPr>
  </w:style>
  <w:style w:type="table" w:styleId="af2">
    <w:name w:val="Table Grid"/>
    <w:basedOn w:val="a1"/>
    <w:rsid w:val="006D7F4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sid w:val="006D7F41"/>
    <w:rPr>
      <w:b/>
      <w:bCs/>
    </w:rPr>
  </w:style>
  <w:style w:type="paragraph" w:customStyle="1" w:styleId="msonospacing0">
    <w:name w:val="msonospacing"/>
    <w:rsid w:val="006D7F41"/>
    <w:pPr>
      <w:spacing w:after="0" w:line="240" w:lineRule="auto"/>
    </w:pPr>
    <w:rPr>
      <w:rFonts w:ascii="Calibri" w:eastAsia="Times New Roman" w:hAnsi="Calibri" w:cs="Times New Roman"/>
      <w:lang w:eastAsia="ru-RU"/>
    </w:rPr>
  </w:style>
  <w:style w:type="paragraph" w:customStyle="1" w:styleId="ConsPlusNormal">
    <w:name w:val="ConsPlusNormal"/>
    <w:rsid w:val="006D7F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B13A5-BBD5-4B7B-AFDA-3EBC61251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7989</Words>
  <Characters>45539</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Жанна</cp:lastModifiedBy>
  <cp:revision>2</cp:revision>
  <dcterms:created xsi:type="dcterms:W3CDTF">2017-11-08T19:19:00Z</dcterms:created>
  <dcterms:modified xsi:type="dcterms:W3CDTF">2017-11-08T19:19:00Z</dcterms:modified>
</cp:coreProperties>
</file>